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EFDEC3">
      <w:pPr>
        <w:jc w:val="center"/>
        <w:rPr>
          <w:rFonts w:hint="eastAsia" w:ascii="宋体" w:hAnsi="宋体"/>
        </w:rPr>
      </w:pPr>
    </w:p>
    <w:p w14:paraId="49A4F9AC">
      <w:pPr>
        <w:spacing w:line="1600" w:lineRule="exact"/>
        <w:jc w:val="center"/>
        <w:outlineLvl w:val="0"/>
        <w:rPr>
          <w:rFonts w:hint="eastAsia" w:ascii="宋体" w:hAnsi="宋体"/>
          <w:sz w:val="100"/>
        </w:rPr>
      </w:pPr>
    </w:p>
    <w:p w14:paraId="50DEB387">
      <w:pPr>
        <w:jc w:val="center"/>
        <w:rPr>
          <w:rFonts w:hint="eastAsia" w:ascii="宋体" w:hAnsi="宋体"/>
        </w:rPr>
      </w:pPr>
    </w:p>
    <w:p w14:paraId="02DD8D92">
      <w:pPr>
        <w:spacing w:line="1600" w:lineRule="exact"/>
        <w:jc w:val="center"/>
        <w:outlineLvl w:val="0"/>
        <w:rPr>
          <w:rFonts w:hint="eastAsia" w:ascii="宋体" w:hAnsi="宋体"/>
          <w:sz w:val="130"/>
          <w:szCs w:val="130"/>
        </w:rPr>
      </w:pPr>
      <w:r>
        <w:rPr>
          <w:rFonts w:hint="eastAsia" w:ascii="宋体" w:hAnsi="宋体"/>
          <w:sz w:val="130"/>
          <w:szCs w:val="130"/>
        </w:rPr>
        <w:t>询价通知书</w:t>
      </w:r>
    </w:p>
    <w:p w14:paraId="76572884">
      <w:pPr>
        <w:spacing w:line="700" w:lineRule="exact"/>
        <w:jc w:val="center"/>
        <w:rPr>
          <w:rFonts w:hint="eastAsia" w:ascii="宋体" w:hAnsi="宋体"/>
          <w:sz w:val="72"/>
          <w:szCs w:val="72"/>
        </w:rPr>
      </w:pPr>
    </w:p>
    <w:p w14:paraId="6DA7A2C7">
      <w:pPr>
        <w:spacing w:line="700" w:lineRule="exact"/>
        <w:jc w:val="center"/>
        <w:rPr>
          <w:rFonts w:hint="eastAsia" w:ascii="宋体" w:hAnsi="宋体"/>
          <w:sz w:val="32"/>
        </w:rPr>
      </w:pPr>
    </w:p>
    <w:p w14:paraId="4272FDC7">
      <w:pPr>
        <w:spacing w:line="700" w:lineRule="exact"/>
        <w:jc w:val="center"/>
        <w:rPr>
          <w:rFonts w:hint="eastAsia" w:ascii="宋体" w:hAnsi="宋体"/>
          <w:sz w:val="32"/>
        </w:rPr>
      </w:pPr>
    </w:p>
    <w:p w14:paraId="3C436612">
      <w:pPr>
        <w:spacing w:line="500" w:lineRule="exact"/>
        <w:outlineLvl w:val="0"/>
        <w:rPr>
          <w:rFonts w:hint="eastAsia" w:ascii="宋体" w:hAnsi="宋体"/>
          <w:sz w:val="36"/>
          <w:szCs w:val="36"/>
        </w:rPr>
      </w:pPr>
    </w:p>
    <w:p w14:paraId="5796F1EB">
      <w:pPr>
        <w:spacing w:line="500" w:lineRule="exact"/>
        <w:jc w:val="center"/>
        <w:outlineLvl w:val="0"/>
        <w:rPr>
          <w:rFonts w:hint="eastAsia" w:ascii="宋体" w:hAnsi="宋体" w:eastAsia="宋体"/>
          <w:sz w:val="36"/>
          <w:szCs w:val="36"/>
          <w:lang w:eastAsia="zh-CN"/>
        </w:rPr>
      </w:pPr>
      <w:r>
        <w:rPr>
          <w:rFonts w:hint="eastAsia" w:ascii="宋体" w:hAnsi="宋体"/>
          <w:sz w:val="36"/>
          <w:szCs w:val="36"/>
        </w:rPr>
        <w:t>询价项目名称：垫江县澄溪镇卫生院安保外包服务</w:t>
      </w:r>
      <w:r>
        <w:rPr>
          <w:rFonts w:hint="eastAsia" w:ascii="宋体" w:hAnsi="宋体"/>
          <w:sz w:val="36"/>
          <w:szCs w:val="36"/>
          <w:lang w:eastAsia="zh-CN"/>
        </w:rPr>
        <w:t>（</w:t>
      </w:r>
      <w:r>
        <w:rPr>
          <w:rFonts w:hint="eastAsia" w:ascii="宋体" w:hAnsi="宋体"/>
          <w:sz w:val="36"/>
          <w:szCs w:val="36"/>
          <w:lang w:val="en-US" w:eastAsia="zh-CN"/>
        </w:rPr>
        <w:t>第五次</w:t>
      </w:r>
      <w:r>
        <w:rPr>
          <w:rFonts w:hint="eastAsia" w:ascii="宋体" w:hAnsi="宋体"/>
          <w:sz w:val="36"/>
          <w:szCs w:val="36"/>
          <w:lang w:eastAsia="zh-CN"/>
        </w:rPr>
        <w:t>）</w:t>
      </w:r>
    </w:p>
    <w:p w14:paraId="7890782C">
      <w:pPr>
        <w:spacing w:line="700" w:lineRule="exact"/>
        <w:jc w:val="center"/>
        <w:rPr>
          <w:rFonts w:hint="eastAsia" w:ascii="宋体" w:hAnsi="宋体"/>
          <w:b/>
          <w:sz w:val="36"/>
          <w:szCs w:val="36"/>
        </w:rPr>
      </w:pPr>
    </w:p>
    <w:p w14:paraId="52A23C6E">
      <w:pPr>
        <w:spacing w:line="700" w:lineRule="exact"/>
        <w:rPr>
          <w:rFonts w:hint="eastAsia" w:ascii="宋体" w:hAnsi="宋体"/>
          <w:b/>
          <w:sz w:val="36"/>
          <w:szCs w:val="36"/>
        </w:rPr>
      </w:pPr>
    </w:p>
    <w:p w14:paraId="48B381F5">
      <w:pPr>
        <w:spacing w:line="700" w:lineRule="exact"/>
        <w:rPr>
          <w:rFonts w:hint="eastAsia" w:ascii="宋体" w:hAnsi="宋体"/>
          <w:b/>
          <w:sz w:val="36"/>
          <w:szCs w:val="36"/>
        </w:rPr>
      </w:pPr>
    </w:p>
    <w:p w14:paraId="4B50AE0B">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14:paraId="2C794983">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14:paraId="408265CD">
      <w:pPr>
        <w:spacing w:line="720" w:lineRule="exact"/>
        <w:jc w:val="center"/>
        <w:outlineLvl w:val="0"/>
        <w:rPr>
          <w:rFonts w:hint="eastAsia" w:ascii="宋体" w:hAnsi="宋体"/>
          <w:sz w:val="48"/>
          <w:szCs w:val="32"/>
        </w:rPr>
      </w:pPr>
      <w:r>
        <w:rPr>
          <w:rFonts w:hint="eastAsia" w:ascii="宋体" w:hAnsi="宋体"/>
          <w:sz w:val="36"/>
          <w:szCs w:val="36"/>
        </w:rPr>
        <w:t>二〇二五</w:t>
      </w:r>
      <w:r>
        <w:rPr>
          <w:rFonts w:hint="eastAsia" w:ascii="宋体" w:hAnsi="宋体"/>
          <w:sz w:val="36"/>
          <w:szCs w:val="36"/>
          <w:lang w:eastAsia="zh-CN"/>
        </w:rPr>
        <w:t>年十</w:t>
      </w:r>
      <w:r>
        <w:rPr>
          <w:rFonts w:hint="eastAsia" w:ascii="宋体" w:hAnsi="宋体"/>
          <w:sz w:val="36"/>
          <w:szCs w:val="36"/>
        </w:rPr>
        <w:t>月</w:t>
      </w:r>
    </w:p>
    <w:p w14:paraId="3668C2DA">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14:paraId="66497FEA">
      <w:pPr>
        <w:spacing w:line="480" w:lineRule="exact"/>
        <w:jc w:val="center"/>
        <w:outlineLvl w:val="0"/>
        <w:rPr>
          <w:rFonts w:hint="eastAsia" w:ascii="宋体" w:hAnsi="宋体"/>
          <w:sz w:val="44"/>
          <w:szCs w:val="28"/>
        </w:rPr>
      </w:pPr>
      <w:r>
        <w:rPr>
          <w:rFonts w:hint="eastAsia" w:ascii="宋体" w:hAnsi="宋体"/>
          <w:sz w:val="44"/>
          <w:szCs w:val="28"/>
        </w:rPr>
        <w:t>目   录</w:t>
      </w:r>
    </w:p>
    <w:p w14:paraId="7DBBF42A">
      <w:pPr>
        <w:pStyle w:val="45"/>
        <w:tabs>
          <w:tab w:val="right" w:leader="dot" w:pos="9402"/>
        </w:tabs>
        <w:ind w:left="560"/>
        <w:rPr>
          <w:rFonts w:hint="eastAsia" w:ascii="宋体" w:hAnsi="宋体" w:cs="宋体"/>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49E7198D">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02081F5D">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43961AB2">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38F847CD">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5BEA2708">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49408353">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5C99CFB7">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70963D34">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6890769F">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64A7AE0C">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35B2814">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7E382E47">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7E751ED4">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42EA2F5D">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6760891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5C2838B6">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6973389E">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48F6159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1A1B632C">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0C6702C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14:paraId="479601F9">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3917C3F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03146EBE">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2AEFD36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415227A6">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139F7BFA">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10DE68FB">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7917DC9B">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44EA3BCD">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14:paraId="582F3884">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14:paraId="14B0E817">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7D76D702">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581BFA5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14:paraId="385B9530">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14:paraId="2AFF595F">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14:paraId="07B4D1D8">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14:paraId="3F0EB6A2">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14:paraId="0FBA4CF8">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14:paraId="70A7FD08">
      <w:pPr>
        <w:pStyle w:val="45"/>
        <w:tabs>
          <w:tab w:val="right" w:leader="dot" w:pos="9402"/>
        </w:tabs>
        <w:ind w:left="560"/>
        <w:rPr>
          <w:rFonts w:hint="eastAsia" w:ascii="宋体" w:hAnsi="宋体" w:cs="宋体"/>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14:paraId="1B72ADA3">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14:paraId="52B7C2BC">
      <w:pPr>
        <w:pStyle w:val="4"/>
        <w:spacing w:before="0" w:after="0" w:line="360" w:lineRule="auto"/>
        <w:jc w:val="center"/>
        <w:rPr>
          <w:rFonts w:hint="eastAsia" w:ascii="宋体" w:hAnsi="宋体" w:eastAsia="宋体"/>
          <w:b w:val="0"/>
          <w:sz w:val="36"/>
          <w:szCs w:val="30"/>
        </w:rPr>
      </w:pPr>
      <w:bookmarkStart w:id="0" w:name="_Toc15726"/>
      <w:bookmarkStart w:id="1" w:name="_Toc24817"/>
      <w:bookmarkStart w:id="2" w:name="_Toc202429193"/>
      <w:bookmarkStart w:id="3" w:name="_Toc24173"/>
      <w:bookmarkStart w:id="4" w:name="_Toc65660329"/>
      <w:bookmarkStart w:id="5" w:name="_Toc12890"/>
      <w:bookmarkStart w:id="6" w:name="_Toc11641050"/>
      <w:bookmarkStart w:id="7" w:name="_Toc106034769"/>
      <w:bookmarkStart w:id="8" w:name="_Toc12789052"/>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14:paraId="6FA094FF">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w:t>
      </w:r>
      <w:r>
        <w:rPr>
          <w:rFonts w:hint="eastAsia" w:ascii="宋体" w:hAnsi="宋体"/>
          <w:sz w:val="24"/>
          <w:szCs w:val="24"/>
          <w:lang w:eastAsia="zh-CN"/>
        </w:rPr>
        <w:t>（</w:t>
      </w:r>
      <w:r>
        <w:rPr>
          <w:rFonts w:hint="eastAsia" w:ascii="宋体" w:hAnsi="宋体"/>
          <w:sz w:val="24"/>
          <w:szCs w:val="24"/>
          <w:lang w:val="en-US" w:eastAsia="zh-CN"/>
        </w:rPr>
        <w:t>第五次</w:t>
      </w:r>
      <w:r>
        <w:rPr>
          <w:rFonts w:hint="eastAsia" w:ascii="宋体" w:hAnsi="宋体"/>
          <w:sz w:val="24"/>
          <w:szCs w:val="24"/>
          <w:lang w:eastAsia="zh-CN"/>
        </w:rPr>
        <w:t>）</w:t>
      </w:r>
      <w:r>
        <w:rPr>
          <w:rFonts w:hint="eastAsia" w:ascii="宋体" w:hAnsi="宋体"/>
          <w:sz w:val="24"/>
          <w:szCs w:val="24"/>
        </w:rPr>
        <w:t>进行询价采购。欢迎有资格的供应商前来参加报价。</w:t>
      </w:r>
    </w:p>
    <w:p w14:paraId="7F869CA1">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10750"/>
      <w:bookmarkStart w:id="10" w:name="_Toc313893526"/>
      <w:bookmarkStart w:id="11" w:name="_Toc65660330"/>
      <w:bookmarkStart w:id="12" w:name="_Toc26091"/>
      <w:bookmarkStart w:id="13" w:name="_Toc7758"/>
      <w:bookmarkStart w:id="14" w:name="_Toc202429194"/>
      <w:bookmarkStart w:id="15" w:name="_Toc106034770"/>
      <w:bookmarkStart w:id="16" w:name="_Toc317775175"/>
      <w:bookmarkStart w:id="17" w:name="_Toc18246"/>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14:paraId="0990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5E824985">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78611148">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14:paraId="61C73B83">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14:paraId="6C6D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2350AAED">
            <w:pPr>
              <w:widowControl/>
              <w:jc w:val="center"/>
              <w:rPr>
                <w:rFonts w:hint="eastAsia" w:ascii="宋体" w:hAnsi="宋体" w:eastAsia="宋体" w:cs="宋体"/>
                <w:kern w:val="0"/>
                <w:sz w:val="21"/>
                <w:szCs w:val="24"/>
                <w:lang w:eastAsia="zh-CN"/>
              </w:rPr>
            </w:pPr>
            <w:r>
              <w:rPr>
                <w:rFonts w:hint="eastAsia" w:ascii="宋体" w:hAnsi="宋体" w:cs="宋体"/>
                <w:kern w:val="0"/>
                <w:sz w:val="21"/>
                <w:szCs w:val="24"/>
              </w:rPr>
              <w:t>垫江县澄溪镇卫生院安保外包服务</w:t>
            </w:r>
            <w:r>
              <w:rPr>
                <w:rFonts w:hint="eastAsia" w:ascii="宋体" w:hAnsi="宋体" w:cs="宋体"/>
                <w:kern w:val="0"/>
                <w:sz w:val="21"/>
                <w:szCs w:val="24"/>
                <w:lang w:eastAsia="zh-CN"/>
              </w:rPr>
              <w:t>（</w:t>
            </w:r>
            <w:r>
              <w:rPr>
                <w:rFonts w:hint="eastAsia" w:ascii="宋体" w:hAnsi="宋体" w:cs="宋体"/>
                <w:kern w:val="0"/>
                <w:sz w:val="21"/>
                <w:szCs w:val="24"/>
                <w:lang w:val="en-US" w:eastAsia="zh-CN"/>
              </w:rPr>
              <w:t>第五次</w:t>
            </w:r>
            <w:r>
              <w:rPr>
                <w:rFonts w:hint="eastAsia" w:ascii="宋体" w:hAnsi="宋体" w:cs="宋体"/>
                <w:kern w:val="0"/>
                <w:sz w:val="21"/>
                <w:szCs w:val="24"/>
                <w:lang w:eastAsia="zh-CN"/>
              </w:rPr>
              <w:t>）</w:t>
            </w:r>
          </w:p>
        </w:tc>
        <w:tc>
          <w:tcPr>
            <w:tcW w:w="2409" w:type="dxa"/>
            <w:tcBorders>
              <w:top w:val="single" w:color="auto" w:sz="4" w:space="0"/>
              <w:left w:val="single" w:color="auto" w:sz="4" w:space="0"/>
              <w:bottom w:val="single" w:color="auto" w:sz="4" w:space="0"/>
              <w:right w:val="single" w:color="auto" w:sz="4" w:space="0"/>
            </w:tcBorders>
            <w:noWrap/>
            <w:vAlign w:val="center"/>
          </w:tcPr>
          <w:p w14:paraId="52D839BD">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14:paraId="4FBA57C2">
            <w:pPr>
              <w:jc w:val="center"/>
              <w:rPr>
                <w:rFonts w:hint="eastAsia" w:ascii="宋体" w:hAnsi="宋体"/>
                <w:sz w:val="21"/>
                <w:szCs w:val="21"/>
              </w:rPr>
            </w:pPr>
            <w:r>
              <w:rPr>
                <w:rFonts w:hint="eastAsia" w:ascii="宋体" w:hAnsi="宋体"/>
                <w:sz w:val="21"/>
                <w:szCs w:val="21"/>
              </w:rPr>
              <w:t>1</w:t>
            </w:r>
          </w:p>
        </w:tc>
      </w:tr>
    </w:tbl>
    <w:p w14:paraId="1E677F20">
      <w:pPr>
        <w:pStyle w:val="4"/>
        <w:adjustRightInd w:val="0"/>
        <w:snapToGrid w:val="0"/>
        <w:spacing w:before="0" w:after="0" w:line="400" w:lineRule="exact"/>
        <w:ind w:firstLine="482" w:firstLineChars="200"/>
        <w:rPr>
          <w:rFonts w:hint="eastAsia" w:ascii="宋体" w:hAnsi="宋体" w:eastAsia="宋体"/>
          <w:sz w:val="24"/>
        </w:rPr>
      </w:pPr>
      <w:bookmarkStart w:id="18" w:name="_Toc3256"/>
      <w:bookmarkStart w:id="19" w:name="_Toc202429195"/>
      <w:bookmarkStart w:id="20" w:name="_Toc65660331"/>
      <w:bookmarkStart w:id="21" w:name="_Toc4424"/>
      <w:bookmarkStart w:id="22" w:name="_Toc106034771"/>
      <w:bookmarkStart w:id="23" w:name="_Toc2795"/>
      <w:bookmarkStart w:id="24" w:name="_Toc27028"/>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14:paraId="7404C925">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14:paraId="49599F01">
      <w:pPr>
        <w:pStyle w:val="4"/>
        <w:adjustRightInd w:val="0"/>
        <w:snapToGrid w:val="0"/>
        <w:spacing w:before="0" w:after="0" w:line="400" w:lineRule="exact"/>
        <w:ind w:firstLine="482" w:firstLineChars="200"/>
        <w:rPr>
          <w:rFonts w:hint="eastAsia" w:ascii="宋体" w:hAnsi="宋体" w:eastAsia="宋体"/>
          <w:sz w:val="24"/>
        </w:rPr>
      </w:pPr>
      <w:bookmarkStart w:id="27" w:name="_Toc64731996"/>
      <w:bookmarkStart w:id="28" w:name="_Toc13541"/>
      <w:bookmarkStart w:id="29" w:name="_Toc18548"/>
      <w:bookmarkStart w:id="30" w:name="_Toc106034772"/>
      <w:bookmarkStart w:id="31" w:name="_Toc65660332"/>
      <w:bookmarkStart w:id="32" w:name="_Toc20867"/>
      <w:bookmarkStart w:id="33" w:name="_Toc202429196"/>
      <w:bookmarkStart w:id="34" w:name="_Toc18124"/>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14:paraId="46EA14EC">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14:paraId="183C0CE4">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14:paraId="6C8848A6">
      <w:pPr>
        <w:spacing w:line="400" w:lineRule="exact"/>
        <w:ind w:firstLine="480" w:firstLineChars="200"/>
        <w:rPr>
          <w:rFonts w:ascii="宋体" w:hAnsi="宋体"/>
          <w:sz w:val="24"/>
          <w:szCs w:val="24"/>
        </w:rPr>
      </w:pPr>
      <w:r>
        <w:rPr>
          <w:rFonts w:hint="eastAsia" w:ascii="宋体" w:hAnsi="宋体"/>
          <w:sz w:val="24"/>
          <w:szCs w:val="24"/>
        </w:rPr>
        <w:t>（三）本项目的特定资格要求：</w:t>
      </w:r>
    </w:p>
    <w:p w14:paraId="217C4A4F">
      <w:pPr>
        <w:spacing w:line="400" w:lineRule="exact"/>
        <w:ind w:firstLine="480" w:firstLineChars="200"/>
        <w:rPr>
          <w:rFonts w:ascii="宋体" w:hAnsi="宋体"/>
          <w:sz w:val="24"/>
          <w:szCs w:val="24"/>
        </w:rPr>
      </w:pPr>
      <w:r>
        <w:rPr>
          <w:rFonts w:hint="eastAsia" w:ascii="宋体" w:hAnsi="宋体"/>
          <w:sz w:val="24"/>
          <w:szCs w:val="24"/>
        </w:rPr>
        <w:t>1、供应商具备公安部门颁发的有效期内的《保安服务许可证》</w:t>
      </w:r>
      <w:r>
        <w:rPr>
          <w:rFonts w:hint="eastAsia" w:ascii="宋体" w:hAnsi="宋体"/>
          <w:color w:val="FF0000"/>
          <w:sz w:val="24"/>
          <w:szCs w:val="24"/>
          <w:lang w:eastAsia="zh-CN"/>
        </w:rPr>
        <w:t>或自行招用保安</w:t>
      </w:r>
      <w:r>
        <w:rPr>
          <w:rFonts w:hint="default" w:ascii="宋体" w:hAnsi="宋体"/>
          <w:color w:val="FF0000"/>
          <w:sz w:val="24"/>
          <w:szCs w:val="24"/>
          <w:lang w:val="en-US" w:eastAsia="zh-CN"/>
        </w:rPr>
        <w:t>单</w:t>
      </w:r>
      <w:r>
        <w:rPr>
          <w:rFonts w:hint="eastAsia" w:ascii="宋体" w:hAnsi="宋体"/>
          <w:color w:val="FF0000"/>
          <w:sz w:val="24"/>
          <w:szCs w:val="24"/>
          <w:lang w:val="en-US" w:eastAsia="zh-CN"/>
        </w:rPr>
        <w:t>位备案</w:t>
      </w:r>
      <w:r>
        <w:rPr>
          <w:rFonts w:hint="eastAsia" w:ascii="宋体" w:hAnsi="宋体"/>
          <w:color w:val="FF0000"/>
          <w:sz w:val="24"/>
          <w:szCs w:val="24"/>
          <w:lang w:eastAsia="zh-CN"/>
        </w:rPr>
        <w:t>证</w:t>
      </w:r>
      <w:r>
        <w:rPr>
          <w:rFonts w:hint="default" w:ascii="宋体" w:hAnsi="宋体"/>
          <w:color w:val="FF0000"/>
          <w:sz w:val="24"/>
          <w:szCs w:val="24"/>
          <w:lang w:val="en-US" w:eastAsia="zh-CN"/>
        </w:rPr>
        <w:t>明</w:t>
      </w:r>
      <w:r>
        <w:rPr>
          <w:rFonts w:hint="eastAsia" w:ascii="宋体" w:hAnsi="宋体"/>
          <w:color w:val="FF0000"/>
          <w:sz w:val="24"/>
          <w:szCs w:val="24"/>
        </w:rPr>
        <w:t>，</w:t>
      </w:r>
      <w:r>
        <w:rPr>
          <w:rFonts w:hint="eastAsia" w:ascii="宋体" w:hAnsi="宋体"/>
          <w:sz w:val="24"/>
          <w:szCs w:val="24"/>
        </w:rPr>
        <w:t>提供复印件并加盖公章。</w:t>
      </w:r>
    </w:p>
    <w:p w14:paraId="70DAB460">
      <w:pPr>
        <w:spacing w:line="400" w:lineRule="exact"/>
        <w:ind w:firstLine="480" w:firstLineChars="200"/>
        <w:rPr>
          <w:rFonts w:hint="eastAsia" w:ascii="宋体" w:hAnsi="宋体"/>
          <w:sz w:val="24"/>
          <w:szCs w:val="24"/>
        </w:rPr>
      </w:pPr>
      <w:r>
        <w:rPr>
          <w:rFonts w:hint="eastAsia" w:ascii="宋体" w:hAnsi="宋体"/>
          <w:sz w:val="24"/>
          <w:szCs w:val="24"/>
        </w:rPr>
        <w:t>2、</w:t>
      </w:r>
      <w:bookmarkStart w:id="35" w:name="_Hlk203404777"/>
      <w:r>
        <w:rPr>
          <w:rFonts w:hint="eastAsia" w:ascii="宋体" w:hAnsi="宋体"/>
          <w:color w:val="FF0000"/>
          <w:sz w:val="24"/>
          <w:szCs w:val="24"/>
        </w:rPr>
        <w:t>202</w:t>
      </w:r>
      <w:r>
        <w:rPr>
          <w:rFonts w:hint="eastAsia" w:ascii="宋体" w:hAnsi="宋体"/>
          <w:color w:val="FF0000"/>
          <w:sz w:val="24"/>
          <w:szCs w:val="24"/>
          <w:lang w:val="en-US" w:eastAsia="zh-CN"/>
        </w:rPr>
        <w:t>5</w:t>
      </w:r>
      <w:r>
        <w:rPr>
          <w:rFonts w:hint="eastAsia" w:ascii="宋体" w:hAnsi="宋体"/>
          <w:color w:val="FF0000"/>
          <w:sz w:val="24"/>
          <w:szCs w:val="24"/>
        </w:rPr>
        <w:t>年1月1日</w:t>
      </w:r>
      <w:r>
        <w:rPr>
          <w:rFonts w:hint="eastAsia" w:ascii="宋体" w:hAnsi="宋体"/>
          <w:sz w:val="24"/>
          <w:szCs w:val="24"/>
        </w:rPr>
        <w:t>至今</w:t>
      </w:r>
      <w:bookmarkEnd w:id="35"/>
      <w:r>
        <w:rPr>
          <w:rFonts w:hint="eastAsia" w:ascii="宋体" w:hAnsi="宋体" w:cs="宋体"/>
          <w:sz w:val="24"/>
          <w:szCs w:val="24"/>
        </w:rPr>
        <w:t>具备类似安保服务业绩。（提供收款凭证、合同等佐证资料复印件并加盖供应商公章）。</w:t>
      </w:r>
    </w:p>
    <w:p w14:paraId="077FACD6">
      <w:pPr>
        <w:pStyle w:val="4"/>
        <w:adjustRightInd w:val="0"/>
        <w:snapToGrid w:val="0"/>
        <w:spacing w:before="0" w:after="0" w:line="400" w:lineRule="exact"/>
        <w:ind w:firstLine="482" w:firstLineChars="200"/>
        <w:rPr>
          <w:rFonts w:hint="eastAsia" w:ascii="宋体" w:hAnsi="宋体" w:eastAsia="宋体"/>
          <w:sz w:val="24"/>
        </w:rPr>
      </w:pPr>
      <w:bookmarkStart w:id="36" w:name="_Toc106034773"/>
      <w:bookmarkStart w:id="37" w:name="_Toc1386"/>
      <w:bookmarkStart w:id="38" w:name="_Toc11908"/>
      <w:bookmarkStart w:id="39" w:name="_Toc65660333"/>
      <w:bookmarkStart w:id="40" w:name="_Toc5277"/>
      <w:bookmarkStart w:id="41" w:name="_Toc13903"/>
      <w:bookmarkStart w:id="42" w:name="_Toc202429197"/>
      <w:r>
        <w:rPr>
          <w:rFonts w:hint="eastAsia" w:ascii="宋体" w:hAnsi="宋体" w:eastAsia="宋体"/>
          <w:sz w:val="24"/>
        </w:rPr>
        <w:t>四、询价有关说明</w:t>
      </w:r>
      <w:bookmarkEnd w:id="25"/>
      <w:bookmarkEnd w:id="36"/>
      <w:bookmarkEnd w:id="37"/>
      <w:bookmarkEnd w:id="38"/>
      <w:bookmarkEnd w:id="39"/>
      <w:bookmarkEnd w:id="40"/>
      <w:bookmarkEnd w:id="41"/>
      <w:bookmarkEnd w:id="42"/>
    </w:p>
    <w:p w14:paraId="4D6CA793">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（一）凡有意参加询价的供应商，请在垫江县人民政府网上下载本项目询价通知书、澄清等报价前公布的所有项目资料，无论供应商下载与否，均视为已知晓所有实质性要求内容。</w:t>
      </w:r>
    </w:p>
    <w:p w14:paraId="48C1919F">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14:paraId="65FA398D">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14:paraId="10CCB8F1">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14:paraId="0774CFC6">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14:paraId="64C2D3FA">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w:t>
      </w:r>
      <w:r>
        <w:rPr>
          <w:rFonts w:hint="eastAsia" w:ascii="宋体" w:hAnsi="宋体"/>
          <w:sz w:val="24"/>
          <w:szCs w:val="24"/>
          <w:lang w:eastAsia="zh-CN"/>
        </w:rPr>
        <w:t>，</w:t>
      </w:r>
      <w:r>
        <w:rPr>
          <w:rFonts w:hint="eastAsia" w:ascii="宋体" w:hAnsi="宋体"/>
          <w:sz w:val="24"/>
          <w:szCs w:val="24"/>
          <w:lang w:val="en-US" w:eastAsia="zh-CN"/>
        </w:rPr>
        <w:t>售后不退</w:t>
      </w:r>
      <w:r>
        <w:rPr>
          <w:rFonts w:hint="eastAsia" w:ascii="宋体" w:hAnsi="宋体"/>
          <w:sz w:val="24"/>
          <w:szCs w:val="24"/>
          <w:lang w:eastAsia="zh-CN"/>
        </w:rPr>
        <w:t>【</w:t>
      </w:r>
      <w:r>
        <w:rPr>
          <w:rFonts w:hint="eastAsia" w:ascii="宋体" w:hAnsi="宋体"/>
          <w:sz w:val="24"/>
          <w:szCs w:val="24"/>
        </w:rPr>
        <w:t>由供应商</w:t>
      </w:r>
      <w:r>
        <w:rPr>
          <w:rFonts w:hint="eastAsia" w:ascii="宋体" w:hAnsi="宋体"/>
          <w:sz w:val="24"/>
          <w:szCs w:val="24"/>
          <w:lang w:val="en-US" w:eastAsia="zh-CN"/>
        </w:rPr>
        <w:t>在本项目本次采购公告发布之日起至2025年10月17日北京时间9:00前</w:t>
      </w:r>
      <w:r>
        <w:rPr>
          <w:rFonts w:hint="eastAsia" w:ascii="宋体" w:hAnsi="宋体"/>
          <w:sz w:val="24"/>
          <w:szCs w:val="24"/>
          <w:lang w:eastAsia="zh-CN"/>
        </w:rPr>
        <w:t>直接转入</w:t>
      </w:r>
      <w:r>
        <w:rPr>
          <w:rFonts w:hint="eastAsia" w:ascii="宋体" w:hAnsi="宋体"/>
          <w:sz w:val="24"/>
          <w:szCs w:val="24"/>
          <w:lang w:val="en-US" w:eastAsia="zh-CN"/>
        </w:rPr>
        <w:t>指定账户</w:t>
      </w:r>
      <w:r>
        <w:rPr>
          <w:rFonts w:hint="eastAsia" w:ascii="宋体" w:hAnsi="宋体"/>
          <w:sz w:val="24"/>
          <w:szCs w:val="24"/>
          <w:lang w:eastAsia="zh-CN"/>
        </w:rPr>
        <w:t>（</w:t>
      </w:r>
      <w:r>
        <w:rPr>
          <w:rFonts w:hint="eastAsia" w:ascii="宋体" w:hAnsi="宋体"/>
          <w:sz w:val="24"/>
          <w:szCs w:val="24"/>
          <w:lang w:val="en-US" w:eastAsia="zh-CN"/>
        </w:rPr>
        <w:t>户名：</w:t>
      </w:r>
      <w:r>
        <w:rPr>
          <w:rFonts w:hint="eastAsia" w:ascii="宋体" w:hAnsi="宋体"/>
          <w:sz w:val="24"/>
          <w:szCs w:val="24"/>
          <w:lang w:eastAsia="zh-CN"/>
        </w:rPr>
        <w:t>垫江县澄溪镇卫生院，</w:t>
      </w:r>
      <w:r>
        <w:rPr>
          <w:rFonts w:hint="eastAsia" w:ascii="宋体" w:hAnsi="宋体"/>
          <w:sz w:val="24"/>
          <w:szCs w:val="24"/>
          <w:lang w:val="en-US" w:eastAsia="zh-CN"/>
        </w:rPr>
        <w:t>开户行：</w:t>
      </w:r>
      <w:r>
        <w:rPr>
          <w:rFonts w:hint="eastAsia" w:ascii="宋体" w:hAnsi="宋体"/>
          <w:sz w:val="24"/>
          <w:szCs w:val="24"/>
          <w:lang w:eastAsia="zh-CN"/>
        </w:rPr>
        <w:t>重庆农商行垫江支行澄溪分理处，账号：</w:t>
      </w:r>
      <w:r>
        <w:rPr>
          <w:rFonts w:hint="eastAsia" w:ascii="宋体" w:hAnsi="宋体"/>
          <w:sz w:val="24"/>
          <w:szCs w:val="24"/>
          <w:lang w:val="en-US" w:eastAsia="zh-CN"/>
        </w:rPr>
        <w:t>2507010120010001010），并在响应文件“</w:t>
      </w:r>
      <w:r>
        <w:rPr>
          <w:rFonts w:hint="eastAsia" w:ascii="宋体" w:hAnsi="宋体" w:eastAsia="宋体"/>
          <w:sz w:val="24"/>
        </w:rPr>
        <w:t>五、其他资料</w:t>
      </w:r>
      <w:r>
        <w:rPr>
          <w:rFonts w:hint="eastAsia" w:ascii="宋体" w:hAnsi="宋体"/>
          <w:sz w:val="24"/>
          <w:szCs w:val="24"/>
          <w:lang w:val="en-US" w:eastAsia="zh-CN"/>
        </w:rPr>
        <w:t>”中附</w:t>
      </w:r>
      <w:r>
        <w:rPr>
          <w:rFonts w:hint="eastAsia" w:ascii="宋体" w:hAnsi="宋体"/>
          <w:sz w:val="24"/>
          <w:szCs w:val="24"/>
          <w:lang w:eastAsia="zh-CN"/>
        </w:rPr>
        <w:t>转账凭证；</w:t>
      </w:r>
      <w:r>
        <w:rPr>
          <w:rFonts w:hint="eastAsia" w:ascii="宋体" w:hAnsi="宋体"/>
          <w:sz w:val="24"/>
          <w:szCs w:val="24"/>
          <w:lang w:val="en-US" w:eastAsia="zh-CN"/>
        </w:rPr>
        <w:t>供应商是否成功缴纳该费用以采购人查询核实的到账情况为准，若采购人查询核实未到账，其发送到指定邮箱的响应文件将按无效处理</w:t>
      </w:r>
      <w:r>
        <w:rPr>
          <w:rFonts w:hint="eastAsia" w:ascii="宋体" w:hAnsi="宋体"/>
          <w:sz w:val="24"/>
          <w:szCs w:val="24"/>
          <w:lang w:eastAsia="zh-CN"/>
        </w:rPr>
        <w:t>】</w:t>
      </w:r>
      <w:r>
        <w:rPr>
          <w:rFonts w:hint="eastAsia" w:ascii="宋体" w:hAnsi="宋体"/>
          <w:sz w:val="24"/>
          <w:szCs w:val="24"/>
        </w:rPr>
        <w:t>。</w:t>
      </w:r>
    </w:p>
    <w:p w14:paraId="3D150929">
      <w:pPr>
        <w:snapToGrid w:val="0"/>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（四）</w:t>
      </w:r>
      <w:r>
        <w:rPr>
          <w:rFonts w:hint="eastAsia" w:ascii="宋体" w:hAnsi="宋体" w:eastAsia="宋体" w:cs="宋体"/>
          <w:i w:val="0"/>
          <w:iCs w:val="0"/>
          <w:caps w:val="0"/>
          <w:color w:val="333333"/>
          <w:spacing w:val="0"/>
          <w:sz w:val="24"/>
          <w:szCs w:val="24"/>
          <w:shd w:val="clear" w:fill="FFFFFF"/>
        </w:rPr>
        <w:t>响应文件提交方式：供应商</w:t>
      </w:r>
      <w:r>
        <w:rPr>
          <w:rFonts w:hint="eastAsia" w:ascii="宋体" w:hAnsi="宋体" w:cs="宋体"/>
          <w:i w:val="0"/>
          <w:iCs w:val="0"/>
          <w:caps w:val="0"/>
          <w:color w:val="333333"/>
          <w:spacing w:val="0"/>
          <w:sz w:val="24"/>
          <w:szCs w:val="24"/>
          <w:shd w:val="clear" w:fill="FFFFFF"/>
          <w:lang w:val="en-US" w:eastAsia="zh-CN"/>
        </w:rPr>
        <w:t>在</w:t>
      </w:r>
      <w:r>
        <w:rPr>
          <w:rFonts w:hint="eastAsia" w:ascii="宋体" w:hAnsi="宋体" w:eastAsia="宋体" w:cs="宋体"/>
          <w:i w:val="0"/>
          <w:iCs w:val="0"/>
          <w:caps w:val="0"/>
          <w:color w:val="333333"/>
          <w:spacing w:val="0"/>
          <w:sz w:val="24"/>
          <w:szCs w:val="24"/>
          <w:shd w:val="clear" w:fill="FFFFFF"/>
        </w:rPr>
        <w:t>询价通知书规定的响应文件提交时间内将</w:t>
      </w:r>
      <w:r>
        <w:rPr>
          <w:rFonts w:hint="eastAsia" w:ascii="宋体" w:hAnsi="宋体" w:cs="宋体"/>
          <w:i w:val="0"/>
          <w:iCs w:val="0"/>
          <w:caps w:val="0"/>
          <w:color w:val="333333"/>
          <w:spacing w:val="0"/>
          <w:sz w:val="24"/>
          <w:szCs w:val="24"/>
          <w:shd w:val="clear" w:fill="FFFFFF"/>
          <w:lang w:val="en-US" w:eastAsia="zh-CN"/>
        </w:rPr>
        <w:t>签字盖章完整的</w:t>
      </w:r>
      <w:r>
        <w:rPr>
          <w:rFonts w:hint="eastAsia" w:ascii="宋体" w:hAnsi="宋体" w:eastAsia="宋体" w:cs="宋体"/>
          <w:i w:val="0"/>
          <w:iCs w:val="0"/>
          <w:caps w:val="0"/>
          <w:color w:val="333333"/>
          <w:spacing w:val="0"/>
          <w:sz w:val="24"/>
          <w:szCs w:val="24"/>
          <w:shd w:val="clear" w:fill="FFFFFF"/>
        </w:rPr>
        <w:t>响应文件</w:t>
      </w:r>
      <w:r>
        <w:rPr>
          <w:rFonts w:hint="eastAsia" w:ascii="宋体" w:hAnsi="宋体" w:cs="宋体"/>
          <w:i w:val="0"/>
          <w:iCs w:val="0"/>
          <w:caps w:val="0"/>
          <w:color w:val="333333"/>
          <w:spacing w:val="0"/>
          <w:sz w:val="24"/>
          <w:szCs w:val="24"/>
          <w:shd w:val="clear" w:fill="FFFFFF"/>
          <w:lang w:val="en-US" w:eastAsia="zh-CN"/>
        </w:rPr>
        <w:t>扫描成</w:t>
      </w:r>
      <w:r>
        <w:rPr>
          <w:rFonts w:hint="eastAsia" w:ascii="宋体" w:hAnsi="宋体" w:eastAsia="宋体" w:cs="宋体"/>
          <w:b/>
          <w:bCs/>
          <w:i w:val="0"/>
          <w:iCs w:val="0"/>
          <w:caps w:val="0"/>
          <w:color w:val="333333"/>
          <w:spacing w:val="0"/>
          <w:sz w:val="24"/>
          <w:szCs w:val="24"/>
          <w:shd w:val="clear" w:fill="FFFFFF"/>
        </w:rPr>
        <w:t>pdf格式</w:t>
      </w:r>
      <w:r>
        <w:rPr>
          <w:rFonts w:hint="eastAsia" w:ascii="宋体" w:hAnsi="宋体" w:eastAsia="宋体" w:cs="宋体"/>
          <w:i w:val="0"/>
          <w:iCs w:val="0"/>
          <w:caps w:val="0"/>
          <w:color w:val="333333"/>
          <w:spacing w:val="0"/>
          <w:sz w:val="24"/>
          <w:szCs w:val="24"/>
          <w:shd w:val="clear" w:fill="FFFFFF"/>
        </w:rPr>
        <w:t>电子档一份通过电子邮箱发送到</w:t>
      </w:r>
      <w:r>
        <w:rPr>
          <w:rFonts w:hint="eastAsia" w:ascii="宋体" w:hAnsi="宋体" w:cs="宋体"/>
          <w:i w:val="0"/>
          <w:iCs w:val="0"/>
          <w:caps w:val="0"/>
          <w:color w:val="333333"/>
          <w:spacing w:val="0"/>
          <w:sz w:val="24"/>
          <w:szCs w:val="24"/>
          <w:shd w:val="clear" w:fill="FFFFFF"/>
          <w:lang w:val="en-US" w:eastAsia="zh-CN"/>
        </w:rPr>
        <w:t>258710368@qq.com</w:t>
      </w:r>
      <w:r>
        <w:rPr>
          <w:rFonts w:hint="eastAsia" w:ascii="宋体" w:hAnsi="宋体" w:eastAsia="宋体" w:cs="宋体"/>
          <w:i w:val="0"/>
          <w:iCs w:val="0"/>
          <w:caps w:val="0"/>
          <w:color w:val="333333"/>
          <w:spacing w:val="0"/>
          <w:sz w:val="24"/>
          <w:szCs w:val="24"/>
          <w:shd w:val="clear" w:fill="FFFFFF"/>
        </w:rPr>
        <w:t>，文件内容应清晰、无涂改，若因文件内容模糊、无法打开、不完整等导致无法进行评审，由此造成的后果由供应商自行承担</w:t>
      </w:r>
      <w:r>
        <w:rPr>
          <w:rFonts w:hint="eastAsia" w:ascii="宋体" w:hAnsi="宋体" w:cs="宋体"/>
          <w:i w:val="0"/>
          <w:iCs w:val="0"/>
          <w:caps w:val="0"/>
          <w:color w:val="333333"/>
          <w:spacing w:val="0"/>
          <w:sz w:val="24"/>
          <w:szCs w:val="24"/>
          <w:shd w:val="clear" w:fill="FFFFFF"/>
          <w:lang w:eastAsia="zh-CN"/>
        </w:rPr>
        <w:t>。</w:t>
      </w:r>
    </w:p>
    <w:p w14:paraId="66A148D6">
      <w:pPr>
        <w:snapToGrid w:val="0"/>
        <w:spacing w:line="400" w:lineRule="exact"/>
        <w:ind w:firstLine="480" w:firstLineChars="200"/>
        <w:rPr>
          <w:rFonts w:hint="eastAsia" w:ascii="宋体" w:hAnsi="宋体"/>
          <w:color w:val="000000"/>
          <w:sz w:val="24"/>
          <w:szCs w:val="24"/>
        </w:rPr>
      </w:pPr>
      <w:r>
        <w:rPr>
          <w:rFonts w:hint="eastAsia" w:ascii="宋体" w:hAnsi="宋体"/>
          <w:sz w:val="24"/>
          <w:szCs w:val="24"/>
        </w:rPr>
        <w:t>（五）响应文件提交时间：2025年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日北京时间9:00-10:30</w:t>
      </w:r>
      <w:r>
        <w:rPr>
          <w:rFonts w:hint="eastAsia" w:ascii="宋体" w:hAnsi="宋体"/>
          <w:sz w:val="24"/>
          <w:szCs w:val="24"/>
          <w:lang w:eastAsia="zh-CN"/>
        </w:rPr>
        <w:t>，</w:t>
      </w:r>
      <w:r>
        <w:rPr>
          <w:rFonts w:hint="eastAsia" w:ascii="宋体" w:hAnsi="宋体"/>
          <w:sz w:val="24"/>
          <w:szCs w:val="24"/>
          <w:lang w:val="en-US" w:eastAsia="zh-CN"/>
        </w:rPr>
        <w:t>只有在此时间内发送到指定邮箱的响应文件才被接受，此时间范围外发送到指定邮箱的响应文件按无效处理</w:t>
      </w:r>
      <w:r>
        <w:rPr>
          <w:rFonts w:hint="eastAsia" w:ascii="宋体" w:hAnsi="宋体"/>
          <w:color w:val="000000"/>
          <w:sz w:val="24"/>
          <w:szCs w:val="24"/>
        </w:rPr>
        <w:t>。</w:t>
      </w:r>
    </w:p>
    <w:p w14:paraId="125C6F88">
      <w:pPr>
        <w:spacing w:line="400" w:lineRule="exact"/>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（六）</w:t>
      </w:r>
      <w:r>
        <w:rPr>
          <w:rFonts w:hint="eastAsia" w:ascii="宋体" w:hAnsi="宋体"/>
          <w:color w:val="000000"/>
          <w:sz w:val="24"/>
          <w:szCs w:val="24"/>
          <w:lang w:val="en-US" w:eastAsia="zh-CN"/>
        </w:rPr>
        <w:t>邮件开启时间：</w:t>
      </w:r>
      <w:r>
        <w:rPr>
          <w:rFonts w:hint="eastAsia" w:ascii="宋体" w:hAnsi="宋体"/>
          <w:color w:val="000000"/>
          <w:sz w:val="24"/>
          <w:szCs w:val="24"/>
        </w:rPr>
        <w:t>2025年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17</w:t>
      </w:r>
      <w:r>
        <w:rPr>
          <w:rFonts w:hint="eastAsia" w:ascii="宋体" w:hAnsi="宋体"/>
          <w:color w:val="000000"/>
          <w:sz w:val="24"/>
          <w:szCs w:val="24"/>
        </w:rPr>
        <w:t>日北京时</w:t>
      </w:r>
      <w:r>
        <w:rPr>
          <w:rFonts w:hint="eastAsia" w:ascii="宋体" w:hAnsi="宋体"/>
          <w:sz w:val="24"/>
          <w:szCs w:val="24"/>
        </w:rPr>
        <w:t>间</w:t>
      </w:r>
      <w:r>
        <w:rPr>
          <w:rFonts w:hint="eastAsia" w:ascii="宋体" w:hAnsi="宋体"/>
          <w:sz w:val="24"/>
          <w:szCs w:val="24"/>
          <w:lang w:val="en-US" w:eastAsia="zh-CN"/>
        </w:rPr>
        <w:t>1</w:t>
      </w:r>
      <w:r>
        <w:rPr>
          <w:rFonts w:hint="default"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r>
        <w:rPr>
          <w:rFonts w:hint="eastAsia" w:ascii="宋体" w:hAnsi="宋体"/>
          <w:sz w:val="24"/>
          <w:szCs w:val="24"/>
          <w:lang w:val="en-US" w:eastAsia="zh-CN"/>
        </w:rPr>
        <w:t>经采购人现场代表、采购代理机构工作人员共同确定没有邮件被提前开启，截图留证并签字确认后，统一开启所有邮件。</w:t>
      </w:r>
    </w:p>
    <w:p w14:paraId="070DC453">
      <w:pPr>
        <w:spacing w:line="400" w:lineRule="exact"/>
        <w:ind w:firstLine="480" w:firstLineChars="200"/>
        <w:rPr>
          <w:rFonts w:hint="eastAsia" w:ascii="宋体" w:hAnsi="宋体"/>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七</w:t>
      </w:r>
      <w:r>
        <w:rPr>
          <w:rFonts w:hint="eastAsia" w:ascii="宋体" w:hAnsi="宋体"/>
          <w:color w:val="000000"/>
          <w:sz w:val="24"/>
          <w:szCs w:val="24"/>
          <w:lang w:eastAsia="zh-CN"/>
        </w:rPr>
        <w:t>）</w:t>
      </w:r>
      <w:r>
        <w:rPr>
          <w:rFonts w:hint="eastAsia" w:ascii="宋体" w:hAnsi="宋体"/>
          <w:color w:val="000000"/>
          <w:sz w:val="24"/>
          <w:szCs w:val="24"/>
        </w:rPr>
        <w:t>评审开始时间：2025年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17</w:t>
      </w:r>
      <w:r>
        <w:rPr>
          <w:rFonts w:hint="eastAsia" w:ascii="宋体" w:hAnsi="宋体"/>
          <w:color w:val="000000"/>
          <w:sz w:val="24"/>
          <w:szCs w:val="24"/>
        </w:rPr>
        <w:t>日北京时</w:t>
      </w:r>
      <w:r>
        <w:rPr>
          <w:rFonts w:hint="eastAsia" w:ascii="宋体" w:hAnsi="宋体"/>
          <w:sz w:val="24"/>
          <w:szCs w:val="24"/>
        </w:rPr>
        <w:t>间</w:t>
      </w:r>
      <w:r>
        <w:rPr>
          <w:rFonts w:hint="eastAsia" w:ascii="宋体" w:hAnsi="宋体"/>
          <w:sz w:val="24"/>
          <w:szCs w:val="24"/>
          <w:lang w:val="en-US" w:eastAsia="zh-CN"/>
        </w:rPr>
        <w:t>1</w:t>
      </w:r>
      <w:r>
        <w:rPr>
          <w:rFonts w:hint="default"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bookmarkEnd w:id="26"/>
    <w:p w14:paraId="33D6D65D">
      <w:pPr>
        <w:pStyle w:val="4"/>
        <w:adjustRightInd w:val="0"/>
        <w:snapToGrid w:val="0"/>
        <w:spacing w:before="0" w:after="0" w:line="400" w:lineRule="exact"/>
        <w:ind w:firstLine="482" w:firstLineChars="200"/>
        <w:rPr>
          <w:rFonts w:hint="eastAsia" w:ascii="宋体" w:hAnsi="宋体" w:eastAsia="宋体"/>
          <w:sz w:val="24"/>
        </w:rPr>
      </w:pPr>
      <w:bookmarkStart w:id="43" w:name="_Toc6178"/>
      <w:bookmarkStart w:id="44" w:name="_Toc3704"/>
      <w:bookmarkStart w:id="45" w:name="_Toc106034774"/>
      <w:bookmarkStart w:id="46" w:name="_Toc65660334"/>
      <w:bookmarkStart w:id="47" w:name="_Toc525047161"/>
      <w:bookmarkStart w:id="48" w:name="_Toc4638"/>
      <w:bookmarkStart w:id="49" w:name="_Toc11956"/>
      <w:bookmarkStart w:id="50" w:name="_Toc202429198"/>
      <w:bookmarkStart w:id="51" w:name="_Toc521053053"/>
      <w:bookmarkStart w:id="52" w:name="_Toc373860294"/>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14:paraId="7B72348C">
      <w:pPr>
        <w:spacing w:line="400" w:lineRule="exact"/>
        <w:ind w:firstLine="482" w:firstLineChars="200"/>
        <w:rPr>
          <w:rFonts w:hint="eastAsia" w:ascii="宋体" w:hAnsi="宋体"/>
          <w:color w:val="000000"/>
          <w:sz w:val="24"/>
          <w:szCs w:val="24"/>
        </w:rPr>
      </w:pPr>
      <w:bookmarkStart w:id="53" w:name="_Toc106034775"/>
      <w:bookmarkStart w:id="54" w:name="_Toc12296"/>
      <w:bookmarkStart w:id="55" w:name="_Toc2945"/>
      <w:bookmarkStart w:id="56" w:name="_Toc4355"/>
      <w:bookmarkStart w:id="57" w:name="_Toc521053054"/>
      <w:bookmarkStart w:id="58" w:name="_Toc479668114"/>
      <w:bookmarkStart w:id="59" w:name="_Toc525047162"/>
      <w:bookmarkStart w:id="60" w:name="_Toc65660335"/>
      <w:bookmarkStart w:id="61" w:name="_Toc32753"/>
      <w:r>
        <w:rPr>
          <w:rFonts w:hint="eastAsia" w:ascii="宋体" w:hAnsi="宋体" w:cs="宋体"/>
          <w:b/>
          <w:bCs/>
          <w:color w:val="000000"/>
          <w:sz w:val="24"/>
          <w:szCs w:val="24"/>
        </w:rPr>
        <w:t>无</w:t>
      </w:r>
    </w:p>
    <w:p w14:paraId="636C7DD9">
      <w:pPr>
        <w:pStyle w:val="4"/>
        <w:adjustRightInd w:val="0"/>
        <w:snapToGrid w:val="0"/>
        <w:spacing w:before="0" w:after="0" w:line="400" w:lineRule="exact"/>
        <w:ind w:firstLine="482" w:firstLineChars="200"/>
        <w:rPr>
          <w:rFonts w:hint="eastAsia" w:ascii="宋体" w:hAnsi="宋体" w:eastAsia="宋体"/>
          <w:sz w:val="24"/>
        </w:rPr>
      </w:pPr>
      <w:bookmarkStart w:id="62" w:name="_Toc202429199"/>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63" w:name="_Toc6563"/>
      <w:bookmarkStart w:id="64" w:name="_Toc521053055"/>
      <w:bookmarkStart w:id="65" w:name="_Toc4728"/>
      <w:bookmarkStart w:id="66" w:name="_Toc16269"/>
      <w:bookmarkStart w:id="67" w:name="_Toc525047163"/>
      <w:bookmarkStart w:id="68" w:name="_Toc65660336"/>
      <w:bookmarkStart w:id="69" w:name="_Toc13215"/>
      <w:bookmarkStart w:id="70" w:name="_Toc106034776"/>
      <w:r>
        <w:rPr>
          <w:rFonts w:hint="eastAsia" w:ascii="宋体" w:hAnsi="宋体" w:eastAsia="宋体"/>
          <w:sz w:val="24"/>
        </w:rPr>
        <w:t>其它有关规定</w:t>
      </w:r>
      <w:bookmarkEnd w:id="62"/>
      <w:bookmarkEnd w:id="63"/>
      <w:bookmarkEnd w:id="64"/>
      <w:bookmarkEnd w:id="65"/>
      <w:bookmarkEnd w:id="66"/>
      <w:bookmarkEnd w:id="67"/>
      <w:bookmarkEnd w:id="68"/>
      <w:bookmarkEnd w:id="69"/>
      <w:bookmarkEnd w:id="70"/>
    </w:p>
    <w:p w14:paraId="3C5B8978">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14:paraId="534EAA77">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626F112E">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14:paraId="1BC8A122">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（四）本项目的澄清文件（如果有）一律在垫江县人民政府网上发布，请各供应商注意下载；无论供应商下载与否，均视同供应商已知晓本项目澄清文件（如果有）的内容。</w:t>
      </w:r>
    </w:p>
    <w:p w14:paraId="21F39DB5">
      <w:pPr>
        <w:snapToGrid w:val="0"/>
        <w:spacing w:line="400" w:lineRule="exact"/>
        <w:ind w:firstLine="360" w:firstLineChars="150"/>
        <w:rPr>
          <w:rFonts w:hint="eastAsia" w:ascii="宋体" w:hAnsi="宋体"/>
          <w:sz w:val="24"/>
          <w:szCs w:val="24"/>
        </w:rPr>
      </w:pPr>
      <w:r>
        <w:rPr>
          <w:rFonts w:hint="eastAsia" w:ascii="宋体" w:hAnsi="宋体"/>
          <w:sz w:val="24"/>
          <w:szCs w:val="24"/>
        </w:rPr>
        <w:t>（五）响应文件提交时间</w:t>
      </w:r>
      <w:r>
        <w:rPr>
          <w:rFonts w:hint="eastAsia" w:ascii="宋体" w:hAnsi="宋体"/>
          <w:sz w:val="24"/>
          <w:szCs w:val="24"/>
          <w:lang w:val="en-US" w:eastAsia="zh-CN"/>
        </w:rPr>
        <w:t>外发送到指定邮箱的</w:t>
      </w:r>
      <w:r>
        <w:rPr>
          <w:rFonts w:hint="eastAsia" w:ascii="宋体" w:hAnsi="宋体"/>
          <w:sz w:val="24"/>
          <w:szCs w:val="24"/>
        </w:rPr>
        <w:t>响应文件，恕不接收。</w:t>
      </w:r>
    </w:p>
    <w:p w14:paraId="09D7BAAD">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6EB94138">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14:paraId="0D555A34">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14:paraId="4C8DB6B4">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1921AF9">
      <w:pPr>
        <w:pStyle w:val="4"/>
        <w:adjustRightInd w:val="0"/>
        <w:snapToGrid w:val="0"/>
        <w:spacing w:before="0" w:after="0" w:line="400" w:lineRule="exact"/>
        <w:ind w:firstLine="482" w:firstLineChars="200"/>
        <w:rPr>
          <w:rFonts w:hint="eastAsia" w:ascii="宋体" w:hAnsi="宋体" w:eastAsia="宋体"/>
          <w:sz w:val="24"/>
        </w:rPr>
      </w:pPr>
      <w:bookmarkStart w:id="71" w:name="_Toc106034777"/>
      <w:bookmarkStart w:id="72" w:name="_Toc525047164"/>
      <w:bookmarkStart w:id="73" w:name="_Toc1552"/>
      <w:bookmarkStart w:id="74" w:name="_Toc521053056"/>
      <w:bookmarkStart w:id="75" w:name="_Toc65660337"/>
      <w:bookmarkStart w:id="76" w:name="_Toc1733"/>
      <w:bookmarkStart w:id="77" w:name="_Toc10415"/>
      <w:bookmarkStart w:id="78" w:name="_Toc20665"/>
      <w:bookmarkStart w:id="79" w:name="_Toc202429200"/>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14:paraId="05748AED">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14:paraId="0A1961FD">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14:paraId="0300B55D">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14:paraId="1AA217E0">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14:paraId="6B8E83F5">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14:paraId="70013C78">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14:paraId="6AD1407F">
      <w:pPr>
        <w:pStyle w:val="4"/>
        <w:numPr>
          <w:ilvl w:val="0"/>
          <w:numId w:val="14"/>
        </w:numPr>
        <w:spacing w:before="0" w:after="0" w:line="360" w:lineRule="auto"/>
        <w:jc w:val="center"/>
        <w:rPr>
          <w:rFonts w:hint="eastAsia" w:ascii="宋体" w:hAnsi="宋体" w:eastAsia="宋体"/>
          <w:b w:val="0"/>
          <w:sz w:val="36"/>
          <w:szCs w:val="30"/>
        </w:rPr>
      </w:pPr>
      <w:bookmarkStart w:id="80" w:name="_Toc11327"/>
      <w:bookmarkStart w:id="81" w:name="_Toc65660338"/>
      <w:bookmarkStart w:id="82" w:name="_Toc1292"/>
      <w:bookmarkStart w:id="83" w:name="_Toc106034778"/>
      <w:bookmarkStart w:id="84" w:name="_Toc14516"/>
      <w:bookmarkStart w:id="85" w:name="_Toc102227313"/>
      <w:r>
        <w:rPr>
          <w:rFonts w:hint="eastAsia" w:ascii="宋体" w:hAnsi="宋体" w:eastAsia="宋体"/>
          <w:b w:val="0"/>
          <w:sz w:val="36"/>
          <w:szCs w:val="30"/>
        </w:rPr>
        <w:t xml:space="preserve"> </w:t>
      </w:r>
      <w:bookmarkStart w:id="86" w:name="_Toc8111"/>
      <w:bookmarkStart w:id="87" w:name="_Toc202429201"/>
      <w:r>
        <w:rPr>
          <w:rFonts w:hint="eastAsia" w:ascii="宋体" w:hAnsi="宋体" w:eastAsia="宋体"/>
          <w:b w:val="0"/>
          <w:sz w:val="36"/>
          <w:szCs w:val="30"/>
        </w:rPr>
        <w:t>询价项目服务需求</w:t>
      </w:r>
      <w:bookmarkEnd w:id="80"/>
      <w:bookmarkEnd w:id="81"/>
      <w:bookmarkEnd w:id="82"/>
      <w:bookmarkEnd w:id="83"/>
      <w:bookmarkEnd w:id="84"/>
      <w:bookmarkEnd w:id="86"/>
      <w:bookmarkEnd w:id="87"/>
    </w:p>
    <w:p w14:paraId="00E70B8E">
      <w:pPr>
        <w:pStyle w:val="4"/>
        <w:spacing w:line="240" w:lineRule="auto"/>
        <w:ind w:firstLine="482"/>
        <w:rPr>
          <w:rFonts w:hint="eastAsia" w:ascii="宋体" w:hAnsi="宋体" w:eastAsia="宋体" w:cs="宋体"/>
          <w:sz w:val="24"/>
          <w:szCs w:val="24"/>
        </w:rPr>
      </w:pPr>
      <w:bookmarkStart w:id="88" w:name="_Toc18345"/>
      <w:bookmarkStart w:id="89" w:name="_Toc25802"/>
      <w:r>
        <w:rPr>
          <w:rFonts w:hint="eastAsia" w:ascii="宋体" w:hAnsi="宋体" w:eastAsia="宋体" w:cs="宋体"/>
          <w:sz w:val="24"/>
          <w:szCs w:val="24"/>
        </w:rPr>
        <w:t>一、项目基本概况介绍</w:t>
      </w:r>
      <w:bookmarkEnd w:id="88"/>
      <w:bookmarkEnd w:id="8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423"/>
      </w:tblGrid>
      <w:tr w14:paraId="7E7F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536" w:type="dxa"/>
            <w:tcBorders>
              <w:top w:val="single" w:color="auto" w:sz="4" w:space="0"/>
              <w:left w:val="single" w:color="auto" w:sz="4" w:space="0"/>
              <w:right w:val="single" w:color="auto" w:sz="4" w:space="0"/>
            </w:tcBorders>
            <w:vAlign w:val="center"/>
          </w:tcPr>
          <w:p w14:paraId="43D8152C">
            <w:pPr>
              <w:widowControl/>
              <w:jc w:val="center"/>
              <w:rPr>
                <w:rFonts w:hint="eastAsia" w:ascii="宋体" w:hAnsi="宋体" w:cs="宋体"/>
                <w:b/>
                <w:bCs/>
                <w:kern w:val="0"/>
                <w:sz w:val="21"/>
                <w:szCs w:val="24"/>
              </w:rPr>
            </w:pPr>
            <w:bookmarkStart w:id="90" w:name="_Toc13293"/>
            <w:r>
              <w:rPr>
                <w:rFonts w:hint="eastAsia" w:ascii="宋体" w:hAnsi="宋体" w:cs="宋体"/>
                <w:b/>
                <w:bCs/>
                <w:kern w:val="0"/>
                <w:sz w:val="21"/>
                <w:szCs w:val="24"/>
              </w:rPr>
              <w:t>项目名称</w:t>
            </w:r>
          </w:p>
        </w:tc>
        <w:tc>
          <w:tcPr>
            <w:tcW w:w="3423" w:type="dxa"/>
            <w:tcBorders>
              <w:top w:val="single" w:color="auto" w:sz="4" w:space="0"/>
              <w:left w:val="single" w:color="auto" w:sz="4" w:space="0"/>
              <w:right w:val="single" w:color="auto" w:sz="4" w:space="0"/>
            </w:tcBorders>
            <w:vAlign w:val="center"/>
          </w:tcPr>
          <w:p w14:paraId="7EF3724C">
            <w:pPr>
              <w:jc w:val="center"/>
              <w:rPr>
                <w:rFonts w:hint="eastAsia" w:ascii="宋体" w:hAnsi="宋体" w:cs="宋体"/>
                <w:b/>
                <w:bCs/>
                <w:kern w:val="0"/>
                <w:sz w:val="21"/>
                <w:szCs w:val="24"/>
              </w:rPr>
            </w:pPr>
            <w:r>
              <w:rPr>
                <w:rFonts w:hint="eastAsia" w:ascii="宋体" w:hAnsi="宋体" w:cs="宋体"/>
                <w:b/>
                <w:bCs/>
                <w:kern w:val="0"/>
                <w:sz w:val="21"/>
                <w:szCs w:val="24"/>
              </w:rPr>
              <w:t>服务期限</w:t>
            </w:r>
          </w:p>
        </w:tc>
      </w:tr>
      <w:tr w14:paraId="6EEA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536" w:type="dxa"/>
            <w:tcBorders>
              <w:top w:val="single" w:color="auto" w:sz="4" w:space="0"/>
              <w:left w:val="single" w:color="auto" w:sz="4" w:space="0"/>
              <w:bottom w:val="single" w:color="auto" w:sz="4" w:space="0"/>
              <w:right w:val="single" w:color="auto" w:sz="4" w:space="0"/>
            </w:tcBorders>
            <w:vAlign w:val="center"/>
          </w:tcPr>
          <w:p w14:paraId="0AFC47FA">
            <w:pPr>
              <w:widowControl/>
              <w:jc w:val="center"/>
              <w:rPr>
                <w:rFonts w:hint="eastAsia" w:ascii="宋体" w:hAnsi="宋体" w:eastAsia="宋体" w:cs="宋体"/>
                <w:kern w:val="0"/>
                <w:sz w:val="21"/>
                <w:szCs w:val="24"/>
                <w:lang w:val="en-US" w:eastAsia="zh-CN" w:bidi="ar-SA"/>
              </w:rPr>
            </w:pPr>
            <w:r>
              <w:rPr>
                <w:rFonts w:hint="eastAsia" w:ascii="宋体" w:hAnsi="宋体" w:cs="宋体"/>
                <w:kern w:val="0"/>
                <w:sz w:val="21"/>
                <w:szCs w:val="24"/>
              </w:rPr>
              <w:t>垫江县澄溪镇卫生院安保外包服务</w:t>
            </w:r>
            <w:r>
              <w:rPr>
                <w:rFonts w:hint="eastAsia" w:ascii="宋体" w:hAnsi="宋体" w:cs="宋体"/>
                <w:kern w:val="0"/>
                <w:sz w:val="21"/>
                <w:szCs w:val="24"/>
                <w:lang w:eastAsia="zh-CN"/>
              </w:rPr>
              <w:t>（</w:t>
            </w:r>
            <w:r>
              <w:rPr>
                <w:rFonts w:hint="eastAsia" w:ascii="宋体" w:hAnsi="宋体" w:cs="宋体"/>
                <w:kern w:val="0"/>
                <w:sz w:val="21"/>
                <w:szCs w:val="24"/>
                <w:lang w:val="en-US" w:eastAsia="zh-CN"/>
              </w:rPr>
              <w:t>第五次</w:t>
            </w:r>
            <w:r>
              <w:rPr>
                <w:rFonts w:hint="eastAsia" w:ascii="宋体" w:hAnsi="宋体" w:cs="宋体"/>
                <w:kern w:val="0"/>
                <w:sz w:val="21"/>
                <w:szCs w:val="24"/>
                <w:lang w:eastAsia="zh-CN"/>
              </w:rPr>
              <w:t>）</w:t>
            </w:r>
          </w:p>
        </w:tc>
        <w:tc>
          <w:tcPr>
            <w:tcW w:w="3423" w:type="dxa"/>
            <w:tcBorders>
              <w:top w:val="single" w:color="auto" w:sz="4" w:space="0"/>
              <w:left w:val="single" w:color="auto" w:sz="4" w:space="0"/>
              <w:bottom w:val="single" w:color="auto" w:sz="4" w:space="0"/>
              <w:right w:val="single" w:color="auto" w:sz="4" w:space="0"/>
            </w:tcBorders>
            <w:vAlign w:val="center"/>
          </w:tcPr>
          <w:p w14:paraId="504AABD9">
            <w:pPr>
              <w:widowControl/>
              <w:jc w:val="center"/>
              <w:rPr>
                <w:rFonts w:hint="eastAsia" w:ascii="宋体" w:hAnsi="宋体" w:eastAsia="宋体" w:cs="宋体"/>
                <w:kern w:val="0"/>
                <w:sz w:val="21"/>
                <w:szCs w:val="24"/>
                <w:lang w:val="en-US" w:eastAsia="zh-CN"/>
              </w:rPr>
            </w:pPr>
            <w:r>
              <w:rPr>
                <w:rFonts w:hint="eastAsia" w:ascii="宋体" w:hAnsi="宋体" w:cs="宋体"/>
                <w:kern w:val="0"/>
                <w:sz w:val="21"/>
                <w:szCs w:val="24"/>
              </w:rPr>
              <w:t>1</w:t>
            </w:r>
            <w:r>
              <w:rPr>
                <w:rFonts w:hint="eastAsia" w:ascii="宋体" w:hAnsi="宋体" w:cs="宋体"/>
                <w:kern w:val="0"/>
                <w:sz w:val="21"/>
                <w:szCs w:val="24"/>
                <w:lang w:val="en-US" w:eastAsia="zh-CN"/>
              </w:rPr>
              <w:t>年，自签订合同之日起至次年合同届满的前一日止。</w:t>
            </w:r>
          </w:p>
        </w:tc>
      </w:tr>
    </w:tbl>
    <w:p w14:paraId="4EF87474">
      <w:pPr>
        <w:pStyle w:val="4"/>
        <w:spacing w:line="240" w:lineRule="auto"/>
        <w:ind w:firstLine="482"/>
        <w:rPr>
          <w:rFonts w:hint="eastAsia" w:ascii="宋体" w:hAnsi="宋体" w:eastAsia="宋体" w:cs="宋体"/>
          <w:sz w:val="24"/>
          <w:szCs w:val="24"/>
        </w:rPr>
      </w:pPr>
      <w:bookmarkStart w:id="91" w:name="_Toc10489"/>
      <w:r>
        <w:rPr>
          <w:rFonts w:hint="eastAsia" w:ascii="宋体" w:hAnsi="宋体" w:eastAsia="宋体" w:cs="宋体"/>
          <w:sz w:val="24"/>
          <w:szCs w:val="24"/>
        </w:rPr>
        <w:t>二、</w:t>
      </w:r>
      <w:bookmarkEnd w:id="90"/>
      <w:r>
        <w:rPr>
          <w:rFonts w:hint="eastAsia" w:ascii="宋体" w:hAnsi="宋体" w:eastAsia="宋体" w:cs="宋体"/>
          <w:sz w:val="24"/>
          <w:szCs w:val="24"/>
        </w:rPr>
        <w:t>服务内容及要求</w:t>
      </w:r>
      <w:bookmarkEnd w:id="91"/>
    </w:p>
    <w:p w14:paraId="2EF6BFD6">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14:paraId="7DB4D782">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服务人员数量要求：4名，其中至少包含2名及以上男性。</w:t>
      </w:r>
    </w:p>
    <w:p w14:paraId="7ACE0B7B">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14:paraId="4AD024DB">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w:t>
      </w:r>
      <w:r>
        <w:rPr>
          <w:rFonts w:hint="eastAsia" w:ascii="宋体" w:hAnsi="宋体" w:cs="宋体"/>
          <w:sz w:val="24"/>
          <w:szCs w:val="24"/>
          <w:lang w:eastAsia="zh-CN"/>
        </w:rPr>
        <w:t>（</w:t>
      </w:r>
      <w:r>
        <w:rPr>
          <w:rFonts w:hint="eastAsia" w:ascii="宋体" w:hAnsi="宋体" w:cs="宋体"/>
          <w:sz w:val="24"/>
          <w:szCs w:val="24"/>
          <w:lang w:val="en-US" w:eastAsia="zh-CN"/>
        </w:rPr>
        <w:t>能胜任24小时轮岗要求），</w:t>
      </w:r>
      <w:r>
        <w:rPr>
          <w:rFonts w:hint="eastAsia" w:ascii="宋体" w:hAnsi="宋体" w:cs="宋体"/>
          <w:sz w:val="24"/>
          <w:szCs w:val="24"/>
        </w:rPr>
        <w:t>品行端正，无违法犯罪或其他不良记录，口齿清晰，仪表端庄，服从采购人安排和指挥，爱岗敬业、恪尽职守、遵纪守法、文明执勤。</w:t>
      </w:r>
    </w:p>
    <w:p w14:paraId="757793F2">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w:t>
      </w:r>
      <w:r>
        <w:rPr>
          <w:rFonts w:hint="eastAsia" w:ascii="宋体" w:hAnsi="宋体" w:cs="宋体"/>
          <w:sz w:val="24"/>
          <w:szCs w:val="24"/>
          <w:lang w:val="en-US" w:eastAsia="zh-CN"/>
        </w:rPr>
        <w:t>须持有《消防设施操作员证》、安保人员须持有《保安员证》或《保安员职业资格证》（应急管理部令第4号）</w:t>
      </w:r>
      <w:r>
        <w:rPr>
          <w:rFonts w:hint="eastAsia" w:ascii="宋体" w:hAnsi="宋体" w:cs="宋体"/>
          <w:sz w:val="24"/>
          <w:szCs w:val="24"/>
        </w:rPr>
        <w:t>上岗。</w:t>
      </w:r>
    </w:p>
    <w:p w14:paraId="5FDD4FB1">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14:paraId="72F65230">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14:paraId="2B035577">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14:paraId="72285871">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14:paraId="26BD347C">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14:paraId="262CDA32">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重庆市保安服务管理办法》等法规内容，负责公共秩序的日常维护、治安防范及综合治理。包括治安管理、财产安全以及组织开展的各类活动、现场秩序的维护和安保服务等。</w:t>
      </w:r>
    </w:p>
    <w:p w14:paraId="3D47893C">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14:paraId="29395988">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14:paraId="43A44C35">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14:paraId="34D5BE86">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14:paraId="76C40330">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14:paraId="798C2526">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14:paraId="2D481E4C">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14:paraId="7FC16217">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14:paraId="4B2E8088">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14:paraId="4B7FFC68">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14:paraId="3A889AC0">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14:paraId="574D2C45">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14:paraId="70F6BEC1">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14:paraId="6E1E9FAA">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14:paraId="657496C1">
      <w:pPr>
        <w:pStyle w:val="4"/>
        <w:spacing w:line="240" w:lineRule="auto"/>
        <w:ind w:firstLine="482"/>
        <w:rPr>
          <w:rFonts w:hint="eastAsia" w:ascii="宋体" w:hAnsi="宋体" w:eastAsia="宋体" w:cs="宋体"/>
          <w:sz w:val="24"/>
          <w:szCs w:val="24"/>
        </w:rPr>
      </w:pPr>
      <w:bookmarkStart w:id="92" w:name="_Toc21476"/>
      <w:r>
        <w:rPr>
          <w:rFonts w:hint="eastAsia" w:ascii="宋体" w:hAnsi="宋体" w:eastAsia="宋体" w:cs="宋体"/>
          <w:sz w:val="24"/>
          <w:szCs w:val="24"/>
        </w:rPr>
        <w:t>三、其他要求</w:t>
      </w:r>
      <w:bookmarkEnd w:id="92"/>
    </w:p>
    <w:p w14:paraId="1915F5C8">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14:paraId="6056816F">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14:paraId="6486D510">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14:paraId="1A7A96D8">
      <w:pPr>
        <w:pStyle w:val="4"/>
        <w:spacing w:line="24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四、考核</w:t>
      </w:r>
    </w:p>
    <w:p w14:paraId="79757999">
      <w:pPr>
        <w:snapToGrid w:val="0"/>
        <w:ind w:firstLine="360" w:firstLineChars="150"/>
        <w:rPr>
          <w:rFonts w:hint="eastAsia" w:ascii="宋体" w:hAnsi="宋体" w:cs="宋体"/>
          <w:sz w:val="24"/>
          <w:szCs w:val="24"/>
          <w:highlight w:val="none"/>
        </w:rPr>
      </w:pPr>
      <w:r>
        <w:rPr>
          <w:rFonts w:hint="eastAsia" w:ascii="宋体" w:hAnsi="宋体" w:cs="宋体"/>
          <w:sz w:val="24"/>
          <w:szCs w:val="24"/>
          <w:highlight w:val="none"/>
        </w:rPr>
        <w:t>1.考核标准及分值按业主指定的考核办法进行考核；</w:t>
      </w:r>
    </w:p>
    <w:p w14:paraId="76FA3B88">
      <w:pPr>
        <w:snapToGrid w:val="0"/>
        <w:ind w:firstLine="360" w:firstLineChars="150"/>
        <w:rPr>
          <w:rFonts w:hint="eastAsia" w:ascii="宋体" w:hAnsi="宋体" w:cs="宋体"/>
          <w:sz w:val="24"/>
          <w:szCs w:val="24"/>
          <w:highlight w:val="none"/>
        </w:rPr>
      </w:pPr>
      <w:r>
        <w:rPr>
          <w:rFonts w:hint="eastAsia" w:ascii="宋体" w:hAnsi="宋体" w:cs="宋体"/>
          <w:sz w:val="24"/>
          <w:szCs w:val="24"/>
          <w:highlight w:val="none"/>
        </w:rPr>
        <w:t>具体办法详见附件。未尽事宜，由成交供应商与采购人在合同中约定。</w:t>
      </w:r>
    </w:p>
    <w:p w14:paraId="6456CBF6">
      <w:pPr>
        <w:snapToGrid w:val="0"/>
        <w:ind w:firstLine="360" w:firstLineChars="150"/>
        <w:rPr>
          <w:rFonts w:hint="eastAsia" w:ascii="宋体" w:hAnsi="宋体" w:cs="宋体"/>
          <w:sz w:val="24"/>
          <w:szCs w:val="24"/>
          <w:highlight w:val="none"/>
        </w:rPr>
      </w:pPr>
      <w:r>
        <w:rPr>
          <w:rFonts w:hint="eastAsia" w:ascii="宋体" w:hAnsi="宋体" w:cs="宋体"/>
          <w:sz w:val="24"/>
          <w:szCs w:val="24"/>
          <w:highlight w:val="none"/>
        </w:rPr>
        <w:t>2.考核方式</w:t>
      </w:r>
    </w:p>
    <w:p w14:paraId="17A10B98">
      <w:pPr>
        <w:snapToGrid w:val="0"/>
        <w:ind w:firstLine="360" w:firstLineChars="150"/>
        <w:rPr>
          <w:rFonts w:hint="eastAsia" w:ascii="宋体" w:hAnsi="宋体" w:cs="宋体"/>
          <w:sz w:val="24"/>
          <w:szCs w:val="24"/>
          <w:highlight w:val="none"/>
        </w:rPr>
      </w:pPr>
      <w:r>
        <w:rPr>
          <w:rFonts w:hint="eastAsia" w:ascii="宋体" w:hAnsi="宋体" w:cs="宋体"/>
          <w:sz w:val="24"/>
          <w:szCs w:val="24"/>
          <w:highlight w:val="none"/>
        </w:rPr>
        <w:t>院方将根据具体情况，采用明查、暗查或抽查相结合的方式进行核查考核，分别依据各评分表进行打分，各项目按权重计分，满分100分。考核结果作为评价承包单位和岗位人员履行合同情况依据。（注：满分为100分，90分（含）为合格，90分以下少1分扣月承包费的1%，少2分扣承包费的2%，少3分扣承包费3%，依次类推。）</w:t>
      </w:r>
    </w:p>
    <w:p w14:paraId="797C37CA">
      <w:pPr>
        <w:snapToGrid w:val="0"/>
        <w:ind w:firstLine="360" w:firstLineChars="15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3.成交供应商一年中月度考评分在60分以下，或连续两月两次考核成绩80分以下或一年中累计3个月考核成绩80分以下的采购人有权中止合同</w:t>
      </w:r>
      <w:r>
        <w:rPr>
          <w:rFonts w:hint="eastAsia" w:ascii="宋体" w:hAnsi="宋体" w:cs="宋体"/>
          <w:sz w:val="24"/>
          <w:szCs w:val="24"/>
          <w:highlight w:val="none"/>
          <w:lang w:eastAsia="zh-CN"/>
        </w:rPr>
        <w:t>。</w:t>
      </w:r>
    </w:p>
    <w:p w14:paraId="152A2FB0">
      <w:pPr>
        <w:pStyle w:val="2"/>
        <w:rPr>
          <w:rFonts w:hint="eastAsia" w:ascii="宋体" w:hAnsi="宋体" w:eastAsia="宋体"/>
        </w:rPr>
      </w:pPr>
    </w:p>
    <w:p w14:paraId="57D5F526">
      <w:pPr>
        <w:rPr>
          <w:rFonts w:hint="eastAsia" w:ascii="宋体" w:hAnsi="宋体"/>
        </w:rPr>
      </w:pPr>
    </w:p>
    <w:p w14:paraId="5D787B92">
      <w:pPr>
        <w:rPr>
          <w:rFonts w:hint="eastAsia" w:ascii="宋体" w:hAnsi="宋体"/>
        </w:rPr>
      </w:pPr>
    </w:p>
    <w:p w14:paraId="075F2C23">
      <w:pPr>
        <w:pStyle w:val="2"/>
        <w:rPr>
          <w:rFonts w:hint="eastAsia" w:ascii="宋体" w:hAnsi="宋体" w:eastAsia="宋体"/>
        </w:rPr>
      </w:pPr>
    </w:p>
    <w:p w14:paraId="6F594472">
      <w:pPr>
        <w:rPr>
          <w:rFonts w:hint="eastAsia" w:ascii="宋体" w:hAnsi="宋体"/>
        </w:rPr>
      </w:pPr>
    </w:p>
    <w:p w14:paraId="396C1901">
      <w:pPr>
        <w:pStyle w:val="2"/>
        <w:rPr>
          <w:rFonts w:hint="eastAsia" w:ascii="宋体" w:hAnsi="宋体" w:eastAsia="宋体"/>
        </w:rPr>
      </w:pPr>
    </w:p>
    <w:p w14:paraId="2CF01AE5">
      <w:pPr>
        <w:pStyle w:val="2"/>
        <w:rPr>
          <w:rFonts w:hint="eastAsia" w:ascii="宋体" w:hAnsi="宋体" w:eastAsia="宋体"/>
        </w:rPr>
      </w:pPr>
    </w:p>
    <w:p w14:paraId="1D7EB90D">
      <w:pPr>
        <w:rPr>
          <w:rFonts w:hint="eastAsia" w:ascii="宋体" w:hAnsi="宋体"/>
        </w:rPr>
      </w:pPr>
    </w:p>
    <w:p w14:paraId="49C1A423">
      <w:pPr>
        <w:pStyle w:val="2"/>
        <w:rPr>
          <w:rFonts w:hint="eastAsia" w:ascii="宋体" w:hAnsi="宋体" w:eastAsia="宋体"/>
        </w:rPr>
      </w:pPr>
    </w:p>
    <w:p w14:paraId="097ED98F">
      <w:pPr>
        <w:rPr>
          <w:rFonts w:hint="eastAsia" w:ascii="宋体" w:hAnsi="宋体"/>
        </w:rPr>
      </w:pPr>
    </w:p>
    <w:p w14:paraId="72635325">
      <w:pPr>
        <w:pStyle w:val="2"/>
        <w:rPr>
          <w:rFonts w:hint="eastAsia" w:ascii="宋体" w:hAnsi="宋体" w:eastAsia="宋体"/>
        </w:rPr>
      </w:pPr>
    </w:p>
    <w:p w14:paraId="1A9B07DB">
      <w:pPr>
        <w:rPr>
          <w:rFonts w:hint="eastAsia" w:ascii="宋体" w:hAnsi="宋体"/>
        </w:rPr>
      </w:pPr>
    </w:p>
    <w:p w14:paraId="59505AE0">
      <w:pPr>
        <w:pStyle w:val="2"/>
        <w:rPr>
          <w:rFonts w:hint="eastAsia" w:ascii="宋体" w:hAnsi="宋体" w:eastAsia="宋体"/>
        </w:rPr>
      </w:pPr>
    </w:p>
    <w:p w14:paraId="2F8F3F31">
      <w:pPr>
        <w:rPr>
          <w:rFonts w:hint="eastAsia" w:ascii="宋体" w:hAnsi="宋体"/>
        </w:rPr>
      </w:pPr>
    </w:p>
    <w:p w14:paraId="17AE0398">
      <w:pPr>
        <w:pStyle w:val="2"/>
        <w:rPr>
          <w:rFonts w:hint="eastAsia" w:ascii="宋体" w:hAnsi="宋体" w:eastAsia="宋体"/>
        </w:rPr>
      </w:pPr>
    </w:p>
    <w:p w14:paraId="743064EC">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14:paraId="07134773">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14:paraId="30E72AF3">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5ABD0C7E">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14:paraId="45EACE6B">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14:paraId="5E753EAD">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14:paraId="1973EB3D">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14:paraId="30745614">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14:paraId="45421162">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14:paraId="26F638CF">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14:paraId="70DB7A54">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14:paraId="2A43C90D">
            <w:pPr>
              <w:widowControl/>
              <w:jc w:val="center"/>
              <w:rPr>
                <w:rFonts w:hint="eastAsia" w:ascii="宋体" w:hAnsi="宋体" w:cs="仿宋"/>
                <w:kern w:val="0"/>
                <w:sz w:val="21"/>
                <w:szCs w:val="21"/>
              </w:rPr>
            </w:pPr>
            <w:r>
              <w:rPr>
                <w:rFonts w:hint="eastAsia" w:ascii="宋体" w:hAnsi="宋体" w:cs="仿宋"/>
                <w:kern w:val="0"/>
                <w:sz w:val="21"/>
                <w:szCs w:val="21"/>
              </w:rPr>
              <w:t>日常</w:t>
            </w:r>
          </w:p>
          <w:p w14:paraId="14B99ABD">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14:paraId="27C8FC05">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14:paraId="11D7AA95">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14:paraId="17EA23B4">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14:paraId="11DED4EF">
            <w:pPr>
              <w:widowControl/>
              <w:jc w:val="center"/>
              <w:rPr>
                <w:rFonts w:hint="eastAsia" w:ascii="宋体" w:hAnsi="宋体" w:cs="仿宋"/>
                <w:kern w:val="0"/>
                <w:sz w:val="21"/>
                <w:szCs w:val="21"/>
              </w:rPr>
            </w:pPr>
          </w:p>
        </w:tc>
      </w:tr>
      <w:tr w14:paraId="46BE7697">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14:paraId="06A5D08F">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14:paraId="092147F6">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14:paraId="0FE8EB58">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494AE6F2">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14:paraId="5B9F1673">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14:paraId="658753B7">
            <w:pPr>
              <w:widowControl/>
              <w:jc w:val="center"/>
              <w:rPr>
                <w:rFonts w:hint="eastAsia" w:ascii="宋体" w:hAnsi="宋体" w:cs="仿宋"/>
                <w:kern w:val="0"/>
                <w:sz w:val="21"/>
                <w:szCs w:val="21"/>
              </w:rPr>
            </w:pPr>
          </w:p>
        </w:tc>
      </w:tr>
      <w:tr w14:paraId="284E6A39">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14:paraId="48E41709">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14:paraId="77A50A16">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14:paraId="3FBED676">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2D97CC62">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14:paraId="54AAD8B8">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14:paraId="35A1EA6A">
            <w:pPr>
              <w:widowControl/>
              <w:jc w:val="center"/>
              <w:rPr>
                <w:rFonts w:hint="eastAsia" w:ascii="宋体" w:hAnsi="宋体" w:cs="仿宋"/>
                <w:kern w:val="0"/>
                <w:sz w:val="21"/>
                <w:szCs w:val="21"/>
              </w:rPr>
            </w:pPr>
          </w:p>
        </w:tc>
      </w:tr>
      <w:tr w14:paraId="4A5C67BB">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488D57CB">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14:paraId="53FA7DF9">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14:paraId="7AAC9CC4">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14:paraId="4D467478">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14:paraId="645972C2">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14:paraId="170F867C">
            <w:pPr>
              <w:widowControl/>
              <w:jc w:val="center"/>
              <w:rPr>
                <w:rFonts w:hint="eastAsia" w:ascii="宋体" w:hAnsi="宋体" w:cs="仿宋"/>
                <w:kern w:val="0"/>
                <w:sz w:val="21"/>
                <w:szCs w:val="21"/>
              </w:rPr>
            </w:pPr>
          </w:p>
        </w:tc>
      </w:tr>
      <w:tr w14:paraId="3D955C48">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435FD0DD">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14:paraId="37D08010">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21A5D577">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54EE0C48">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14:paraId="60D576AA">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2E0EAC15">
            <w:pPr>
              <w:widowControl/>
              <w:jc w:val="center"/>
              <w:rPr>
                <w:rFonts w:hint="eastAsia" w:ascii="宋体" w:hAnsi="宋体" w:cs="仿宋"/>
                <w:kern w:val="0"/>
                <w:sz w:val="21"/>
                <w:szCs w:val="21"/>
              </w:rPr>
            </w:pPr>
          </w:p>
        </w:tc>
      </w:tr>
      <w:tr w14:paraId="442279B4">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40EA9005">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14:paraId="7553E230">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2A0331E">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3B035484">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14:paraId="6286A7EF">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2691FDD1">
            <w:pPr>
              <w:widowControl/>
              <w:jc w:val="center"/>
              <w:rPr>
                <w:rFonts w:hint="eastAsia" w:ascii="宋体" w:hAnsi="宋体" w:cs="仿宋"/>
                <w:kern w:val="0"/>
                <w:sz w:val="21"/>
                <w:szCs w:val="21"/>
              </w:rPr>
            </w:pPr>
          </w:p>
        </w:tc>
      </w:tr>
      <w:tr w14:paraId="163B5F94">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0E13A67C">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14:paraId="164D793A">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6CB20CB3">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584DC22F">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14:paraId="79AC2FA3">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3EECA4C4">
            <w:pPr>
              <w:widowControl/>
              <w:jc w:val="center"/>
              <w:rPr>
                <w:rFonts w:hint="eastAsia" w:ascii="宋体" w:hAnsi="宋体" w:cs="仿宋"/>
                <w:kern w:val="0"/>
                <w:sz w:val="21"/>
                <w:szCs w:val="21"/>
              </w:rPr>
            </w:pPr>
          </w:p>
        </w:tc>
      </w:tr>
      <w:tr w14:paraId="77B90292">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B287C80">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14:paraId="5B5606F4">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33108080">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010A08AA">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14:paraId="26046165">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14:paraId="7763E7FE">
            <w:pPr>
              <w:widowControl/>
              <w:jc w:val="center"/>
              <w:rPr>
                <w:rFonts w:hint="eastAsia" w:ascii="宋体" w:hAnsi="宋体" w:cs="仿宋"/>
                <w:kern w:val="0"/>
                <w:sz w:val="21"/>
                <w:szCs w:val="21"/>
              </w:rPr>
            </w:pPr>
          </w:p>
        </w:tc>
      </w:tr>
      <w:tr w14:paraId="5DEC3C47">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66A1865B">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14:paraId="114EEAEB">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0F5AC911">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14:paraId="0E6DFD73">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14:paraId="43E839D2">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14:paraId="6473F709">
            <w:pPr>
              <w:widowControl/>
              <w:jc w:val="center"/>
              <w:rPr>
                <w:rFonts w:hint="eastAsia" w:ascii="宋体" w:hAnsi="宋体" w:cs="仿宋"/>
                <w:kern w:val="0"/>
                <w:sz w:val="21"/>
                <w:szCs w:val="21"/>
              </w:rPr>
            </w:pPr>
          </w:p>
        </w:tc>
      </w:tr>
      <w:tr w14:paraId="22EBB814">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1CF9D976">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14:paraId="667A2E68">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14:paraId="3A5B00FA">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10321554">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14:paraId="2DF8271C">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2BB694A9">
            <w:pPr>
              <w:widowControl/>
              <w:jc w:val="center"/>
              <w:rPr>
                <w:rFonts w:hint="eastAsia" w:ascii="宋体" w:hAnsi="宋体" w:cs="仿宋"/>
                <w:kern w:val="0"/>
                <w:sz w:val="21"/>
                <w:szCs w:val="21"/>
              </w:rPr>
            </w:pPr>
          </w:p>
        </w:tc>
      </w:tr>
      <w:tr w14:paraId="322F899C">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2606F267">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14:paraId="33869568">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14:paraId="2360327E">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79189DBC">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14:paraId="4732AF30">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14:paraId="3166EC40">
            <w:pPr>
              <w:widowControl/>
              <w:jc w:val="center"/>
              <w:rPr>
                <w:rFonts w:hint="eastAsia" w:ascii="宋体" w:hAnsi="宋体" w:cs="仿宋"/>
                <w:kern w:val="0"/>
                <w:sz w:val="21"/>
                <w:szCs w:val="21"/>
              </w:rPr>
            </w:pPr>
          </w:p>
        </w:tc>
      </w:tr>
      <w:tr w14:paraId="5E05AE08">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1B5E84BA">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14:paraId="1315B83F">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14:paraId="3C80B0CB">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14:paraId="4120CB7F">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按规定指挥车辆通行和停放，确保消防车道和急救车道畅通。保障院内公路及停车场设施的完好和有效运行一项不达标扣3分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14:paraId="210E9846">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14:paraId="57431247">
            <w:pPr>
              <w:widowControl/>
              <w:jc w:val="center"/>
              <w:rPr>
                <w:rFonts w:hint="eastAsia" w:ascii="宋体" w:hAnsi="宋体" w:cs="仿宋"/>
                <w:kern w:val="0"/>
                <w:sz w:val="21"/>
                <w:szCs w:val="21"/>
              </w:rPr>
            </w:pPr>
          </w:p>
        </w:tc>
      </w:tr>
      <w:tr w14:paraId="63A08693">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1AFA47B9">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14:paraId="7FB1FE0D">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14:paraId="1DB27E23">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76C68AAB">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14:paraId="49884C56">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14:paraId="34906AEB">
            <w:pPr>
              <w:widowControl/>
              <w:jc w:val="center"/>
              <w:rPr>
                <w:rFonts w:hint="eastAsia" w:ascii="宋体" w:hAnsi="宋体" w:cs="仿宋"/>
                <w:kern w:val="0"/>
                <w:sz w:val="21"/>
                <w:szCs w:val="21"/>
              </w:rPr>
            </w:pPr>
          </w:p>
        </w:tc>
      </w:tr>
      <w:tr w14:paraId="29C1A2E2">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05EE4B22">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14:paraId="48EB2838">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14:paraId="6D682F06">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5527DA3D">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14:paraId="02DF6118">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14:paraId="436BF13F">
            <w:pPr>
              <w:widowControl/>
              <w:jc w:val="center"/>
              <w:rPr>
                <w:rFonts w:hint="eastAsia" w:ascii="宋体" w:hAnsi="宋体" w:cs="仿宋"/>
                <w:kern w:val="0"/>
                <w:sz w:val="21"/>
                <w:szCs w:val="21"/>
              </w:rPr>
            </w:pPr>
          </w:p>
        </w:tc>
      </w:tr>
    </w:tbl>
    <w:p w14:paraId="15A24133">
      <w:pPr>
        <w:rPr>
          <w:rFonts w:hint="eastAsia" w:ascii="宋体" w:hAnsi="宋体"/>
        </w:rPr>
      </w:pPr>
    </w:p>
    <w:p w14:paraId="74BF15B2">
      <w:pPr>
        <w:pStyle w:val="2"/>
      </w:pPr>
    </w:p>
    <w:p w14:paraId="6816F472"/>
    <w:p w14:paraId="11CC9E34">
      <w:pPr>
        <w:pStyle w:val="2"/>
      </w:pPr>
    </w:p>
    <w:p w14:paraId="256262C5"/>
    <w:p w14:paraId="545CAC4C">
      <w:pPr>
        <w:pStyle w:val="2"/>
      </w:pPr>
    </w:p>
    <w:p w14:paraId="1381A4D4"/>
    <w:p w14:paraId="6D38A1A7">
      <w:pPr>
        <w:pStyle w:val="2"/>
      </w:pPr>
    </w:p>
    <w:p w14:paraId="6E735BBF"/>
    <w:p w14:paraId="5C717442">
      <w:pPr>
        <w:pStyle w:val="2"/>
      </w:pPr>
    </w:p>
    <w:p w14:paraId="41974476"/>
    <w:p w14:paraId="6A8B9536">
      <w:pPr>
        <w:pStyle w:val="2"/>
      </w:pPr>
    </w:p>
    <w:p w14:paraId="29BF0EFD"/>
    <w:p w14:paraId="6782035E">
      <w:pPr>
        <w:pStyle w:val="2"/>
      </w:pPr>
    </w:p>
    <w:p w14:paraId="7692C1F8"/>
    <w:p w14:paraId="1C5A58B4">
      <w:pPr>
        <w:pStyle w:val="2"/>
      </w:pPr>
    </w:p>
    <w:p w14:paraId="6B8BAA86"/>
    <w:p w14:paraId="2313EF78">
      <w:pPr>
        <w:pStyle w:val="2"/>
      </w:pPr>
    </w:p>
    <w:p w14:paraId="030C6815">
      <w:pPr>
        <w:rPr>
          <w:rFonts w:hint="eastAsia" w:ascii="宋体" w:hAnsi="宋体"/>
        </w:rPr>
      </w:pPr>
    </w:p>
    <w:p w14:paraId="034957BC">
      <w:pPr>
        <w:pStyle w:val="4"/>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b w:val="0"/>
          <w:sz w:val="36"/>
          <w:szCs w:val="30"/>
        </w:rPr>
      </w:pPr>
      <w:bookmarkStart w:id="93" w:name="_Toc15492"/>
      <w:bookmarkStart w:id="94" w:name="_Toc523"/>
      <w:bookmarkStart w:id="95" w:name="_Toc13356"/>
      <w:bookmarkStart w:id="96" w:name="_Toc65660341"/>
      <w:bookmarkStart w:id="97" w:name="_Toc202429205"/>
      <w:bookmarkStart w:id="98" w:name="_Toc106034781"/>
      <w:bookmarkStart w:id="99" w:name="_Toc3873"/>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w:t>
      </w:r>
      <w:bookmarkEnd w:id="93"/>
      <w:bookmarkEnd w:id="94"/>
      <w:bookmarkEnd w:id="95"/>
      <w:bookmarkEnd w:id="96"/>
      <w:r>
        <w:rPr>
          <w:rFonts w:hint="eastAsia" w:ascii="宋体" w:hAnsi="宋体" w:eastAsia="宋体"/>
          <w:b w:val="0"/>
          <w:sz w:val="36"/>
          <w:szCs w:val="30"/>
        </w:rPr>
        <w:t>商务需求</w:t>
      </w:r>
      <w:bookmarkEnd w:id="97"/>
      <w:bookmarkEnd w:id="98"/>
      <w:bookmarkEnd w:id="99"/>
    </w:p>
    <w:p w14:paraId="0FE027E0">
      <w:pPr>
        <w:pStyle w:val="4"/>
        <w:spacing w:line="240" w:lineRule="auto"/>
        <w:ind w:firstLine="482"/>
        <w:rPr>
          <w:rFonts w:hint="eastAsia" w:ascii="宋体" w:hAnsi="宋体" w:eastAsia="宋体" w:cs="宋体"/>
          <w:sz w:val="24"/>
          <w:szCs w:val="24"/>
        </w:rPr>
      </w:pPr>
      <w:bookmarkStart w:id="100" w:name="_Toc858"/>
      <w:bookmarkStart w:id="101" w:name="_Toc32235"/>
      <w:bookmarkStart w:id="102" w:name="_Toc342913389"/>
      <w:r>
        <w:rPr>
          <w:rFonts w:hint="eastAsia" w:ascii="宋体" w:hAnsi="宋体" w:eastAsia="宋体" w:cs="宋体"/>
          <w:sz w:val="24"/>
          <w:szCs w:val="24"/>
        </w:rPr>
        <w:t>一、服务期、地点及验收方式</w:t>
      </w:r>
      <w:bookmarkEnd w:id="100"/>
      <w:bookmarkEnd w:id="101"/>
    </w:p>
    <w:p w14:paraId="23908042">
      <w:pPr>
        <w:pStyle w:val="33"/>
        <w:spacing w:line="240" w:lineRule="auto"/>
        <w:ind w:firstLine="480" w:firstLineChars="200"/>
        <w:rPr>
          <w:rFonts w:hint="eastAsia" w:ascii="宋体" w:hAnsi="宋体" w:cs="宋体"/>
          <w:sz w:val="24"/>
          <w:szCs w:val="24"/>
          <w:highlight w:val="yellow"/>
        </w:rPr>
      </w:pPr>
      <w:r>
        <w:rPr>
          <w:rFonts w:hint="eastAsia" w:ascii="宋体" w:hAnsi="宋体" w:cs="宋体"/>
          <w:sz w:val="24"/>
          <w:szCs w:val="24"/>
        </w:rPr>
        <w:t>（一）1年。自</w:t>
      </w:r>
      <w:r>
        <w:rPr>
          <w:rFonts w:hint="eastAsia" w:ascii="宋体" w:hAnsi="宋体" w:cs="宋体"/>
          <w:sz w:val="24"/>
          <w:szCs w:val="24"/>
          <w:lang w:eastAsia="zh-CN"/>
        </w:rPr>
        <w:t>签订合同</w:t>
      </w:r>
      <w:r>
        <w:rPr>
          <w:rFonts w:hint="eastAsia" w:ascii="宋体" w:hAnsi="宋体" w:cs="宋体"/>
          <w:sz w:val="24"/>
          <w:szCs w:val="24"/>
        </w:rPr>
        <w:t>之日起至次年合同届满的前一日止。</w:t>
      </w:r>
    </w:p>
    <w:p w14:paraId="1FCC3AA6">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14:paraId="1F5967DB">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14:paraId="5C25A88E">
      <w:pPr>
        <w:pStyle w:val="4"/>
        <w:spacing w:line="240" w:lineRule="auto"/>
        <w:ind w:firstLine="482"/>
        <w:rPr>
          <w:rFonts w:hint="eastAsia" w:ascii="宋体" w:hAnsi="宋体" w:eastAsia="宋体" w:cs="宋体"/>
          <w:sz w:val="24"/>
          <w:szCs w:val="24"/>
        </w:rPr>
      </w:pPr>
      <w:bookmarkStart w:id="103" w:name="_Toc10456"/>
      <w:bookmarkStart w:id="104" w:name="_Toc28053"/>
      <w:bookmarkStart w:id="105" w:name="_Toc76462329"/>
      <w:r>
        <w:rPr>
          <w:rFonts w:hint="eastAsia" w:ascii="宋体" w:hAnsi="宋体" w:eastAsia="宋体" w:cs="宋体"/>
          <w:sz w:val="24"/>
          <w:szCs w:val="24"/>
        </w:rPr>
        <w:t>二、报价要求</w:t>
      </w:r>
      <w:bookmarkEnd w:id="103"/>
      <w:bookmarkEnd w:id="104"/>
      <w:bookmarkEnd w:id="105"/>
    </w:p>
    <w:p w14:paraId="4BFEA2F8">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14:paraId="519B5B7D">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14:paraId="2385056A">
      <w:pPr>
        <w:pStyle w:val="4"/>
        <w:spacing w:line="240" w:lineRule="auto"/>
        <w:ind w:firstLine="482"/>
        <w:rPr>
          <w:rFonts w:hint="eastAsia" w:ascii="宋体" w:hAnsi="宋体" w:eastAsia="宋体" w:cs="宋体"/>
          <w:sz w:val="24"/>
          <w:szCs w:val="24"/>
        </w:rPr>
      </w:pPr>
      <w:bookmarkStart w:id="106" w:name="_Toc26438"/>
      <w:bookmarkStart w:id="107" w:name="_Toc76462330"/>
      <w:bookmarkStart w:id="108" w:name="_Toc344475122"/>
      <w:bookmarkStart w:id="109" w:name="_Toc30664"/>
      <w:r>
        <w:rPr>
          <w:rFonts w:hint="eastAsia" w:ascii="宋体" w:hAnsi="宋体" w:eastAsia="宋体" w:cs="宋体"/>
          <w:sz w:val="24"/>
          <w:szCs w:val="24"/>
        </w:rPr>
        <w:t>三、付款方式</w:t>
      </w:r>
      <w:bookmarkEnd w:id="106"/>
      <w:bookmarkEnd w:id="107"/>
      <w:bookmarkEnd w:id="108"/>
      <w:bookmarkEnd w:id="109"/>
    </w:p>
    <w:p w14:paraId="5B6781E3">
      <w:pPr>
        <w:snapToGrid w:val="0"/>
        <w:ind w:firstLine="540"/>
        <w:rPr>
          <w:rFonts w:hint="eastAsia" w:ascii="宋体" w:hAnsi="宋体" w:cs="宋体"/>
          <w:sz w:val="24"/>
          <w:szCs w:val="24"/>
        </w:rPr>
      </w:pPr>
      <w:r>
        <w:rPr>
          <w:rFonts w:hint="eastAsia" w:ascii="宋体" w:hAnsi="宋体" w:cs="宋体"/>
          <w:sz w:val="24"/>
          <w:szCs w:val="24"/>
          <w:highlight w:val="none"/>
        </w:rPr>
        <w:t>本项目由采购人按月支付。按照合同总金额平均分配到合同期内的12个月，逐月支付合同金额的12分之1。</w:t>
      </w:r>
      <w:r>
        <w:rPr>
          <w:rFonts w:hint="eastAsia" w:ascii="宋体" w:hAnsi="宋体" w:cs="宋体"/>
          <w:sz w:val="24"/>
          <w:szCs w:val="24"/>
        </w:rPr>
        <w:t>合同签订后，成交供应商在完成每月服务的次月10日前，向采购人申请支付流程，采购人按流程支付上月相关服务费给成交供应商，每次支付前，需开具等同支付金额的合法足额发票。</w:t>
      </w:r>
    </w:p>
    <w:p w14:paraId="30F41378">
      <w:pPr>
        <w:pStyle w:val="4"/>
        <w:spacing w:line="240" w:lineRule="auto"/>
        <w:ind w:firstLine="482"/>
        <w:rPr>
          <w:rFonts w:hint="eastAsia" w:ascii="宋体" w:hAnsi="宋体" w:eastAsia="宋体" w:cs="宋体"/>
          <w:sz w:val="24"/>
          <w:szCs w:val="24"/>
        </w:rPr>
      </w:pPr>
      <w:bookmarkStart w:id="110" w:name="_Toc22978"/>
      <w:bookmarkStart w:id="111" w:name="_Toc344475124"/>
      <w:bookmarkStart w:id="112" w:name="_Toc76462331"/>
      <w:bookmarkStart w:id="113" w:name="_Toc23480"/>
      <w:r>
        <w:rPr>
          <w:rFonts w:hint="eastAsia" w:ascii="宋体" w:hAnsi="宋体" w:eastAsia="宋体" w:cs="宋体"/>
          <w:sz w:val="24"/>
          <w:szCs w:val="24"/>
        </w:rPr>
        <w:t>四、履约保证金（函）</w:t>
      </w:r>
      <w:bookmarkEnd w:id="110"/>
    </w:p>
    <w:p w14:paraId="7575AC74">
      <w:pPr>
        <w:snapToGrid w:val="0"/>
        <w:ind w:firstLine="540"/>
        <w:rPr>
          <w:rFonts w:hint="eastAsia" w:ascii="宋体" w:hAnsi="宋体" w:cs="宋体"/>
          <w:sz w:val="24"/>
          <w:szCs w:val="24"/>
        </w:rPr>
      </w:pPr>
      <w:bookmarkStart w:id="114" w:name="_Toc21003"/>
      <w:bookmarkStart w:id="115" w:name="_Toc1783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4"/>
      <w:bookmarkEnd w:id="115"/>
    </w:p>
    <w:p w14:paraId="0AD8A30D">
      <w:pPr>
        <w:snapToGrid w:val="0"/>
        <w:ind w:firstLine="540"/>
        <w:rPr>
          <w:rFonts w:hint="eastAsia" w:ascii="宋体" w:hAnsi="宋体" w:cs="宋体"/>
          <w:sz w:val="24"/>
          <w:szCs w:val="24"/>
        </w:rPr>
      </w:pPr>
      <w:bookmarkStart w:id="116" w:name="_Toc18082"/>
      <w:bookmarkStart w:id="117"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6"/>
      <w:r>
        <w:rPr>
          <w:rFonts w:hint="eastAsia" w:ascii="宋体" w:hAnsi="宋体" w:cs="宋体"/>
          <w:sz w:val="24"/>
          <w:szCs w:val="24"/>
        </w:rPr>
        <w:t>。</w:t>
      </w:r>
      <w:bookmarkEnd w:id="117"/>
    </w:p>
    <w:p w14:paraId="0CAA68A1">
      <w:pPr>
        <w:pStyle w:val="4"/>
        <w:spacing w:line="240" w:lineRule="auto"/>
        <w:ind w:firstLine="482"/>
        <w:rPr>
          <w:rFonts w:hint="eastAsia" w:ascii="宋体" w:hAnsi="宋体" w:eastAsia="宋体" w:cs="宋体"/>
          <w:sz w:val="24"/>
          <w:szCs w:val="24"/>
        </w:rPr>
      </w:pPr>
      <w:bookmarkStart w:id="118" w:name="_Toc3996"/>
      <w:r>
        <w:rPr>
          <w:rFonts w:hint="eastAsia" w:ascii="宋体" w:hAnsi="宋体" w:eastAsia="宋体" w:cs="宋体"/>
          <w:sz w:val="24"/>
          <w:szCs w:val="24"/>
        </w:rPr>
        <w:t>五、知识产权</w:t>
      </w:r>
      <w:bookmarkEnd w:id="118"/>
    </w:p>
    <w:p w14:paraId="1FF0D179">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0820F392">
      <w:pPr>
        <w:pStyle w:val="4"/>
        <w:spacing w:line="240" w:lineRule="auto"/>
        <w:ind w:firstLine="482"/>
        <w:rPr>
          <w:rFonts w:hint="eastAsia" w:ascii="宋体" w:hAnsi="宋体" w:eastAsia="宋体" w:cs="宋体"/>
          <w:sz w:val="24"/>
          <w:szCs w:val="24"/>
        </w:rPr>
      </w:pPr>
      <w:bookmarkStart w:id="119" w:name="_Toc29799"/>
      <w:r>
        <w:rPr>
          <w:rFonts w:hint="eastAsia" w:ascii="宋体" w:hAnsi="宋体" w:eastAsia="宋体" w:cs="宋体"/>
          <w:sz w:val="24"/>
          <w:szCs w:val="24"/>
        </w:rPr>
        <w:t>六、</w:t>
      </w:r>
      <w:bookmarkEnd w:id="111"/>
      <w:bookmarkStart w:id="120" w:name="_Toc344475125"/>
      <w:r>
        <w:rPr>
          <w:rFonts w:hint="eastAsia" w:ascii="宋体" w:hAnsi="宋体" w:eastAsia="宋体" w:cs="宋体"/>
          <w:sz w:val="24"/>
          <w:szCs w:val="24"/>
        </w:rPr>
        <w:t>其他</w:t>
      </w:r>
      <w:bookmarkEnd w:id="112"/>
      <w:bookmarkEnd w:id="113"/>
      <w:bookmarkEnd w:id="119"/>
    </w:p>
    <w:bookmarkEnd w:id="120"/>
    <w:p w14:paraId="668D0851">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14:paraId="4C9F5EDA">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1" w:name="_Toc65660349"/>
      <w:bookmarkStart w:id="122" w:name="_Toc31282"/>
      <w:bookmarkStart w:id="123" w:name="_Toc24195"/>
      <w:bookmarkStart w:id="124" w:name="_Toc202429211"/>
      <w:bookmarkStart w:id="125" w:name="_Toc106034789"/>
      <w:bookmarkStart w:id="126" w:name="_Toc6875"/>
      <w:bookmarkStart w:id="127" w:name="_Toc16123"/>
      <w:r>
        <w:rPr>
          <w:rFonts w:hint="eastAsia" w:ascii="宋体" w:hAnsi="宋体" w:eastAsia="宋体"/>
          <w:b w:val="0"/>
          <w:sz w:val="36"/>
          <w:szCs w:val="30"/>
        </w:rPr>
        <w:t>第四篇  采购程序、评定成交的标准、无效报价及采购终止</w:t>
      </w:r>
      <w:bookmarkEnd w:id="121"/>
      <w:bookmarkEnd w:id="122"/>
      <w:bookmarkEnd w:id="123"/>
      <w:bookmarkEnd w:id="124"/>
      <w:bookmarkEnd w:id="125"/>
      <w:bookmarkEnd w:id="126"/>
      <w:bookmarkEnd w:id="127"/>
    </w:p>
    <w:p w14:paraId="08DF85E7">
      <w:pPr>
        <w:pStyle w:val="4"/>
        <w:adjustRightInd w:val="0"/>
        <w:snapToGrid w:val="0"/>
        <w:spacing w:before="0" w:after="0" w:line="400" w:lineRule="exact"/>
        <w:ind w:firstLine="482" w:firstLineChars="200"/>
        <w:rPr>
          <w:rFonts w:hint="eastAsia" w:ascii="宋体" w:hAnsi="宋体" w:eastAsia="宋体"/>
          <w:sz w:val="24"/>
        </w:rPr>
      </w:pPr>
      <w:bookmarkStart w:id="128" w:name="_Toc65660350"/>
      <w:bookmarkStart w:id="129" w:name="_Toc64732012"/>
      <w:bookmarkStart w:id="130" w:name="_Toc106034790"/>
      <w:bookmarkStart w:id="131" w:name="_Toc5167"/>
      <w:bookmarkStart w:id="132" w:name="_Toc4007"/>
      <w:bookmarkStart w:id="133" w:name="_Toc27932"/>
      <w:bookmarkStart w:id="134" w:name="_Toc202429212"/>
      <w:bookmarkStart w:id="135" w:name="_Toc9361"/>
      <w:r>
        <w:rPr>
          <w:rFonts w:hint="eastAsia" w:ascii="宋体" w:hAnsi="宋体" w:eastAsia="宋体"/>
          <w:sz w:val="24"/>
        </w:rPr>
        <w:t>一、采购程序</w:t>
      </w:r>
      <w:bookmarkEnd w:id="128"/>
      <w:bookmarkEnd w:id="129"/>
      <w:bookmarkEnd w:id="130"/>
      <w:bookmarkEnd w:id="131"/>
      <w:bookmarkEnd w:id="132"/>
      <w:bookmarkEnd w:id="133"/>
      <w:bookmarkEnd w:id="134"/>
      <w:bookmarkEnd w:id="135"/>
    </w:p>
    <w:p w14:paraId="75789958">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14:paraId="688BC105">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14:paraId="0111E2EC">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14:paraId="27C0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64FCAC7D">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1795BB69">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14:paraId="0BFCA8EA">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21C4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14:paraId="36C8B850">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4E345922">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14:paraId="3172BCFD">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14:paraId="2EF43507">
            <w:pPr>
              <w:rPr>
                <w:rFonts w:hint="eastAsia" w:ascii="宋体" w:hAnsi="宋体"/>
                <w:sz w:val="21"/>
                <w:szCs w:val="21"/>
              </w:rPr>
            </w:pPr>
            <w:r>
              <w:rPr>
                <w:rFonts w:hint="eastAsia" w:ascii="宋体" w:hAnsi="宋体"/>
                <w:sz w:val="21"/>
                <w:szCs w:val="21"/>
              </w:rPr>
              <w:t xml:space="preserve">1.供应商营业执照（副本）复印件。 </w:t>
            </w:r>
          </w:p>
          <w:p w14:paraId="5AC27597">
            <w:pPr>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6830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746022C4">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3F384EA">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57EA7D55">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14:paraId="7C73A88B">
            <w:pPr>
              <w:rPr>
                <w:rFonts w:hint="eastAsia" w:ascii="宋体" w:hAnsi="宋体"/>
                <w:b/>
                <w:sz w:val="21"/>
                <w:szCs w:val="21"/>
              </w:rPr>
            </w:pPr>
            <w:r>
              <w:rPr>
                <w:rFonts w:hint="eastAsia" w:ascii="宋体" w:hAnsi="宋体"/>
                <w:sz w:val="21"/>
                <w:szCs w:val="21"/>
              </w:rPr>
              <w:t>供应商提供“基本资格条件承诺函”（格式详见第七篇）</w:t>
            </w:r>
          </w:p>
        </w:tc>
      </w:tr>
      <w:tr w14:paraId="7031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03788907">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00F0DEB8">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4338D0E7">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0A96821B">
            <w:pPr>
              <w:rPr>
                <w:rFonts w:hint="eastAsia" w:ascii="宋体" w:hAnsi="宋体"/>
              </w:rPr>
            </w:pPr>
          </w:p>
        </w:tc>
      </w:tr>
      <w:tr w14:paraId="1D98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79C13E95">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2A25FF4">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4FBC6264">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7A851E15">
            <w:pPr>
              <w:rPr>
                <w:rFonts w:hint="eastAsia" w:ascii="宋体" w:hAnsi="宋体"/>
              </w:rPr>
            </w:pPr>
          </w:p>
        </w:tc>
      </w:tr>
      <w:tr w14:paraId="7BFC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00D6A5FD">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00CD632B">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F9A4B1A">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49ACBAE9">
            <w:pPr>
              <w:rPr>
                <w:rFonts w:hint="eastAsia" w:ascii="宋体" w:hAnsi="宋体"/>
              </w:rPr>
            </w:pPr>
          </w:p>
        </w:tc>
      </w:tr>
      <w:tr w14:paraId="3046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096D6040">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3E511123">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5F401BDC">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14:paraId="58CBCB20">
            <w:pPr>
              <w:rPr>
                <w:rFonts w:hint="eastAsia" w:ascii="宋体" w:hAnsi="宋体"/>
                <w:sz w:val="21"/>
                <w:szCs w:val="21"/>
              </w:rPr>
            </w:pPr>
          </w:p>
        </w:tc>
      </w:tr>
      <w:tr w14:paraId="2AAF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6FC62EE0">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2B331A35">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5B5B958D">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7DABAA3E">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14:paraId="2025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3325C38A">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36E885D5">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0EBBE3E2">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14:paraId="5AF41744">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3B783191">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14:paraId="614BF786">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49B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81F258D">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5FEC0F50">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14:paraId="5A0F8FEA">
            <w:pPr>
              <w:jc w:val="center"/>
              <w:rPr>
                <w:rFonts w:hint="eastAsia" w:ascii="宋体" w:hAnsi="宋体" w:cs="宋体"/>
                <w:b/>
                <w:kern w:val="0"/>
                <w:sz w:val="21"/>
                <w:szCs w:val="21"/>
              </w:rPr>
            </w:pPr>
            <w:r>
              <w:rPr>
                <w:rFonts w:hint="eastAsia" w:ascii="宋体" w:hAnsi="宋体" w:cs="宋体"/>
                <w:b/>
                <w:kern w:val="0"/>
                <w:sz w:val="21"/>
                <w:szCs w:val="21"/>
              </w:rPr>
              <w:t>审查标准</w:t>
            </w:r>
          </w:p>
        </w:tc>
      </w:tr>
      <w:tr w14:paraId="2512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514913CE">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3FCB04AD">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14:paraId="5945C1A7">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14:paraId="2A7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6F7004BA">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69698026">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14:paraId="3B20B952">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307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072B6A8C">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0042A943">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14:paraId="535EADD2">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3F39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11C72AD">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73966ADC">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14:paraId="3E01D368">
            <w:pPr>
              <w:rPr>
                <w:rFonts w:hint="eastAsia" w:ascii="宋体" w:hAnsi="宋体" w:cs="宋体"/>
                <w:kern w:val="0"/>
                <w:sz w:val="21"/>
                <w:szCs w:val="21"/>
              </w:rPr>
            </w:pPr>
            <w:r>
              <w:rPr>
                <w:rFonts w:hint="eastAsia" w:ascii="宋体" w:hAnsi="宋体"/>
                <w:sz w:val="21"/>
                <w:szCs w:val="21"/>
              </w:rPr>
              <w:t>只能有一个有效报价，不得提交选择性报价。</w:t>
            </w:r>
          </w:p>
        </w:tc>
      </w:tr>
      <w:tr w14:paraId="02E4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E014C40">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14:paraId="72DEAF51">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14:paraId="57BB4E39">
            <w:pPr>
              <w:rPr>
                <w:rFonts w:hint="eastAsia" w:ascii="宋体" w:hAnsi="宋体" w:cs="宋体"/>
                <w:kern w:val="0"/>
                <w:sz w:val="21"/>
                <w:szCs w:val="21"/>
              </w:rPr>
            </w:pPr>
            <w:r>
              <w:rPr>
                <w:rFonts w:hint="eastAsia" w:ascii="宋体" w:hAnsi="宋体" w:eastAsia="宋体" w:cs="宋体"/>
                <w:b/>
                <w:bCs/>
                <w:i w:val="0"/>
                <w:iCs w:val="0"/>
                <w:caps w:val="0"/>
                <w:color w:val="333333"/>
                <w:spacing w:val="0"/>
                <w:sz w:val="24"/>
                <w:szCs w:val="24"/>
                <w:shd w:val="clear" w:fill="FFFFFF"/>
              </w:rPr>
              <w:t>pdf格式</w:t>
            </w:r>
            <w:r>
              <w:rPr>
                <w:rFonts w:hint="eastAsia" w:ascii="宋体" w:hAnsi="宋体" w:eastAsia="宋体" w:cs="宋体"/>
                <w:i w:val="0"/>
                <w:iCs w:val="0"/>
                <w:caps w:val="0"/>
                <w:color w:val="333333"/>
                <w:spacing w:val="0"/>
                <w:sz w:val="24"/>
                <w:szCs w:val="24"/>
                <w:shd w:val="clear" w:fill="FFFFFF"/>
              </w:rPr>
              <w:t>电子档一份</w:t>
            </w:r>
          </w:p>
        </w:tc>
      </w:tr>
      <w:tr w14:paraId="5BEF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5888DE7E">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14:paraId="2C430988">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14:paraId="0477375A">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14:paraId="7E91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E827CD6">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3FC7BEDA">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14:paraId="55085DD7">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40AA818C">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3C6160">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询价小组要求供应商澄清、说明或者更正响应文件应当以签署或者加盖公章</w:t>
      </w:r>
      <w:r>
        <w:rPr>
          <w:rFonts w:hint="eastAsia" w:ascii="宋体" w:hAnsi="宋体"/>
          <w:sz w:val="24"/>
          <w:szCs w:val="24"/>
          <w:lang w:val="en-US" w:eastAsia="zh-CN"/>
        </w:rPr>
        <w:t>扫描件形式</w:t>
      </w:r>
      <w:r>
        <w:rPr>
          <w:rFonts w:hint="eastAsia" w:ascii="宋体" w:hAnsi="宋体"/>
          <w:sz w:val="24"/>
          <w:szCs w:val="24"/>
        </w:rPr>
        <w:t>作出。供应商的澄清、说明或者更正应当由法定代表人（或其授权代表）签署或者加盖公章。由授权代表签署的，应当附法定代表人授权书。</w:t>
      </w:r>
    </w:p>
    <w:p w14:paraId="720654AA">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5C93E5AE">
      <w:pPr>
        <w:pStyle w:val="4"/>
        <w:adjustRightInd w:val="0"/>
        <w:snapToGrid w:val="0"/>
        <w:spacing w:before="0" w:after="0" w:line="400" w:lineRule="exact"/>
        <w:ind w:firstLine="482" w:firstLineChars="200"/>
        <w:rPr>
          <w:rFonts w:hint="eastAsia" w:ascii="宋体" w:hAnsi="宋体" w:eastAsia="宋体"/>
          <w:sz w:val="24"/>
        </w:rPr>
      </w:pPr>
      <w:bookmarkStart w:id="136" w:name="_Toc202429213"/>
      <w:bookmarkStart w:id="137" w:name="_Toc30639"/>
      <w:bookmarkStart w:id="138" w:name="_Toc64732013"/>
      <w:bookmarkStart w:id="139" w:name="_Toc11713"/>
      <w:bookmarkStart w:id="140" w:name="_Toc106034791"/>
      <w:bookmarkStart w:id="141" w:name="_Toc8698"/>
      <w:bookmarkStart w:id="142" w:name="_Toc5149"/>
      <w:bookmarkStart w:id="143" w:name="_Toc65660351"/>
      <w:r>
        <w:rPr>
          <w:rFonts w:hint="eastAsia" w:ascii="宋体" w:hAnsi="宋体" w:eastAsia="宋体"/>
          <w:sz w:val="24"/>
        </w:rPr>
        <w:t>二、评定成交的标准</w:t>
      </w:r>
      <w:bookmarkEnd w:id="136"/>
      <w:bookmarkEnd w:id="137"/>
      <w:bookmarkEnd w:id="138"/>
      <w:bookmarkEnd w:id="139"/>
      <w:bookmarkEnd w:id="140"/>
      <w:bookmarkEnd w:id="141"/>
      <w:bookmarkEnd w:id="142"/>
      <w:bookmarkEnd w:id="143"/>
    </w:p>
    <w:p w14:paraId="18FDD232">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14:paraId="5D342FF4">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14:paraId="3E81C827">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14:paraId="42086308">
      <w:pPr>
        <w:pStyle w:val="4"/>
        <w:adjustRightInd w:val="0"/>
        <w:snapToGrid w:val="0"/>
        <w:spacing w:before="0" w:after="0" w:line="400" w:lineRule="exact"/>
        <w:ind w:firstLine="482" w:firstLineChars="200"/>
        <w:rPr>
          <w:rFonts w:hint="eastAsia" w:ascii="宋体" w:hAnsi="宋体" w:eastAsia="宋体"/>
          <w:sz w:val="24"/>
        </w:rPr>
      </w:pPr>
      <w:bookmarkStart w:id="144" w:name="_Toc65660352"/>
      <w:bookmarkStart w:id="145" w:name="_Toc29113"/>
      <w:bookmarkStart w:id="146" w:name="_Toc12644"/>
      <w:bookmarkStart w:id="147" w:name="_Toc106034792"/>
      <w:bookmarkStart w:id="148" w:name="_Toc202429214"/>
      <w:bookmarkStart w:id="149" w:name="_Toc19473"/>
      <w:bookmarkStart w:id="150" w:name="_Toc30922"/>
      <w:r>
        <w:rPr>
          <w:rFonts w:hint="eastAsia" w:ascii="宋体" w:hAnsi="宋体" w:eastAsia="宋体"/>
          <w:sz w:val="24"/>
        </w:rPr>
        <w:t>三、无效</w:t>
      </w:r>
      <w:bookmarkEnd w:id="144"/>
      <w:bookmarkEnd w:id="145"/>
      <w:bookmarkEnd w:id="146"/>
      <w:r>
        <w:rPr>
          <w:rFonts w:hint="eastAsia" w:ascii="宋体" w:hAnsi="宋体" w:eastAsia="宋体"/>
          <w:sz w:val="24"/>
        </w:rPr>
        <w:t>报价</w:t>
      </w:r>
      <w:bookmarkEnd w:id="147"/>
      <w:bookmarkEnd w:id="148"/>
      <w:bookmarkEnd w:id="149"/>
      <w:bookmarkEnd w:id="150"/>
    </w:p>
    <w:p w14:paraId="2A271BBA">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14:paraId="1D8606EF">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14:paraId="764978CE">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14:paraId="13454658">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）供应商所提交的响应文件未按“第七篇响应文件格式要求”要求签署或盖章的；</w:t>
      </w:r>
    </w:p>
    <w:p w14:paraId="47BBA9DC">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）供应商的报价超过采购预算或最高限价的；</w:t>
      </w:r>
    </w:p>
    <w:p w14:paraId="6EEAD98E">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）供应商不接受询价小组修正后的价格的；</w:t>
      </w:r>
    </w:p>
    <w:p w14:paraId="3A6A93B7">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14:paraId="4566F1C8">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七</w:t>
      </w:r>
      <w:r>
        <w:rPr>
          <w:rFonts w:hint="eastAsia" w:ascii="宋体" w:hAnsi="宋体"/>
          <w:sz w:val="24"/>
          <w:szCs w:val="24"/>
        </w:rPr>
        <w:t>）为采购项目提供整体设计、规范编制或者项目管理、监理、检测等服务的供应商再参加该采购项目的其他采购活动的；</w:t>
      </w:r>
    </w:p>
    <w:p w14:paraId="0395632C">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八</w:t>
      </w:r>
      <w:r>
        <w:rPr>
          <w:rFonts w:hint="eastAsia" w:ascii="宋体" w:hAnsi="宋体"/>
          <w:sz w:val="24"/>
          <w:szCs w:val="24"/>
        </w:rPr>
        <w:t>）同一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14:paraId="66CAFEBE">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九</w:t>
      </w:r>
      <w:r>
        <w:rPr>
          <w:rFonts w:hint="eastAsia" w:ascii="宋体" w:hAnsi="宋体"/>
          <w:sz w:val="24"/>
          <w:szCs w:val="24"/>
        </w:rPr>
        <w:t>）供应商响应文件内容有与国家现行法律法规相违背的内容，或附有采购人无法接受条件的；</w:t>
      </w:r>
    </w:p>
    <w:p w14:paraId="74F0DDCC">
      <w:pPr>
        <w:pStyle w:val="33"/>
        <w:spacing w:line="400" w:lineRule="exact"/>
        <w:rPr>
          <w:rFonts w:hint="eastAsia" w:ascii="宋体" w:hAnsi="宋体"/>
          <w:sz w:val="24"/>
          <w:szCs w:val="24"/>
        </w:rPr>
      </w:pPr>
      <w:r>
        <w:rPr>
          <w:rFonts w:hint="eastAsia" w:ascii="宋体" w:hAnsi="宋体"/>
          <w:sz w:val="24"/>
          <w:szCs w:val="24"/>
        </w:rPr>
        <w:t>（十）</w:t>
      </w:r>
      <w:r>
        <w:rPr>
          <w:rFonts w:hint="eastAsia" w:ascii="宋体" w:hAnsi="宋体"/>
          <w:sz w:val="24"/>
          <w:szCs w:val="24"/>
          <w:lang w:eastAsia="zh-CN"/>
        </w:rPr>
        <w:t>法律法规</w:t>
      </w:r>
      <w:r>
        <w:rPr>
          <w:rFonts w:hint="eastAsia" w:ascii="宋体" w:hAnsi="宋体"/>
          <w:sz w:val="24"/>
          <w:szCs w:val="24"/>
        </w:rPr>
        <w:t>和询价通知书规定的其他无效情形。</w:t>
      </w:r>
    </w:p>
    <w:p w14:paraId="7CC9CF49">
      <w:pPr>
        <w:pStyle w:val="4"/>
        <w:adjustRightInd w:val="0"/>
        <w:snapToGrid w:val="0"/>
        <w:spacing w:before="0" w:after="0" w:line="400" w:lineRule="exact"/>
        <w:ind w:firstLine="482" w:firstLineChars="200"/>
        <w:rPr>
          <w:rFonts w:hint="eastAsia" w:ascii="宋体" w:hAnsi="宋体" w:eastAsia="宋体"/>
          <w:sz w:val="24"/>
        </w:rPr>
      </w:pPr>
      <w:bookmarkStart w:id="151" w:name="_Toc22716"/>
      <w:bookmarkStart w:id="152" w:name="_Toc29298"/>
      <w:bookmarkStart w:id="153" w:name="_Toc27436"/>
      <w:bookmarkStart w:id="154" w:name="_Toc106034793"/>
      <w:bookmarkStart w:id="155" w:name="_Toc28422"/>
      <w:bookmarkStart w:id="156" w:name="_Toc65660353"/>
      <w:bookmarkStart w:id="157" w:name="_Toc202429215"/>
      <w:r>
        <w:rPr>
          <w:rFonts w:hint="eastAsia" w:ascii="宋体" w:hAnsi="宋体" w:eastAsia="宋体"/>
          <w:sz w:val="24"/>
        </w:rPr>
        <w:t>四、采购终止</w:t>
      </w:r>
      <w:bookmarkEnd w:id="151"/>
      <w:bookmarkEnd w:id="152"/>
      <w:bookmarkEnd w:id="153"/>
      <w:bookmarkEnd w:id="154"/>
      <w:bookmarkEnd w:id="155"/>
      <w:bookmarkEnd w:id="156"/>
      <w:bookmarkEnd w:id="157"/>
    </w:p>
    <w:p w14:paraId="785313EB">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2B918555">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14:paraId="4F0CBD0E">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14:paraId="57F1C2D7">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14:paraId="3AB30EA8">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8" w:name="_Toc10768"/>
      <w:bookmarkStart w:id="159" w:name="_Toc3844"/>
      <w:bookmarkStart w:id="160" w:name="_Toc65660354"/>
      <w:bookmarkStart w:id="161" w:name="_Toc20055"/>
      <w:bookmarkStart w:id="162" w:name="_Toc202429216"/>
      <w:bookmarkStart w:id="163" w:name="_Toc106034794"/>
      <w:bookmarkStart w:id="164" w:name="_Toc8916"/>
      <w:r>
        <w:rPr>
          <w:rFonts w:hint="eastAsia" w:ascii="宋体" w:hAnsi="宋体" w:eastAsia="宋体"/>
          <w:b w:val="0"/>
          <w:sz w:val="36"/>
          <w:szCs w:val="30"/>
        </w:rPr>
        <w:t>第五篇  供应商须知</w:t>
      </w:r>
      <w:bookmarkEnd w:id="158"/>
      <w:bookmarkEnd w:id="159"/>
      <w:bookmarkEnd w:id="160"/>
      <w:bookmarkEnd w:id="161"/>
      <w:bookmarkEnd w:id="162"/>
      <w:bookmarkEnd w:id="163"/>
      <w:bookmarkEnd w:id="164"/>
    </w:p>
    <w:p w14:paraId="740B1EB5">
      <w:pPr>
        <w:pStyle w:val="4"/>
        <w:adjustRightInd w:val="0"/>
        <w:snapToGrid w:val="0"/>
        <w:spacing w:before="0" w:after="0" w:line="400" w:lineRule="exact"/>
        <w:ind w:firstLine="482" w:firstLineChars="200"/>
        <w:rPr>
          <w:rFonts w:hint="eastAsia" w:ascii="宋体" w:hAnsi="宋体" w:eastAsia="宋体"/>
          <w:sz w:val="24"/>
        </w:rPr>
      </w:pPr>
      <w:bookmarkStart w:id="165" w:name="_Toc2864"/>
      <w:bookmarkStart w:id="166" w:name="_Toc5290"/>
      <w:bookmarkStart w:id="167" w:name="_Toc65660355"/>
      <w:bookmarkStart w:id="168" w:name="_Toc202429217"/>
      <w:bookmarkStart w:id="169" w:name="_Toc21557"/>
      <w:bookmarkStart w:id="170" w:name="_Toc16524"/>
      <w:bookmarkStart w:id="171" w:name="_Toc106034795"/>
      <w:r>
        <w:rPr>
          <w:rFonts w:hint="eastAsia" w:ascii="宋体" w:hAnsi="宋体" w:eastAsia="宋体"/>
          <w:sz w:val="24"/>
        </w:rPr>
        <w:t>一、询价费用</w:t>
      </w:r>
      <w:bookmarkEnd w:id="165"/>
      <w:bookmarkEnd w:id="166"/>
      <w:bookmarkEnd w:id="167"/>
      <w:bookmarkEnd w:id="168"/>
      <w:bookmarkEnd w:id="169"/>
      <w:bookmarkEnd w:id="170"/>
      <w:bookmarkEnd w:id="171"/>
    </w:p>
    <w:p w14:paraId="68D1233B">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61B8114E">
      <w:pPr>
        <w:pStyle w:val="4"/>
        <w:adjustRightInd w:val="0"/>
        <w:snapToGrid w:val="0"/>
        <w:spacing w:before="0" w:after="0" w:line="400" w:lineRule="exact"/>
        <w:ind w:firstLine="482" w:firstLineChars="200"/>
        <w:rPr>
          <w:rFonts w:hint="eastAsia" w:ascii="宋体" w:hAnsi="宋体" w:eastAsia="宋体"/>
          <w:sz w:val="24"/>
        </w:rPr>
      </w:pPr>
      <w:bookmarkStart w:id="172" w:name="_Toc31739"/>
      <w:bookmarkStart w:id="173" w:name="_Toc65660356"/>
      <w:bookmarkStart w:id="174" w:name="_Toc31070"/>
      <w:bookmarkStart w:id="175" w:name="_Toc202429218"/>
      <w:bookmarkStart w:id="176" w:name="_Toc106034796"/>
      <w:bookmarkStart w:id="177" w:name="_Toc5915"/>
      <w:bookmarkStart w:id="178" w:name="_Toc19814"/>
      <w:r>
        <w:rPr>
          <w:rFonts w:hint="eastAsia" w:ascii="宋体" w:hAnsi="宋体" w:eastAsia="宋体"/>
          <w:sz w:val="24"/>
        </w:rPr>
        <w:t>二、询价通知书</w:t>
      </w:r>
      <w:bookmarkEnd w:id="172"/>
      <w:bookmarkEnd w:id="173"/>
      <w:bookmarkEnd w:id="174"/>
      <w:bookmarkEnd w:id="175"/>
      <w:bookmarkEnd w:id="176"/>
      <w:bookmarkEnd w:id="177"/>
      <w:bookmarkEnd w:id="178"/>
      <w:r>
        <w:rPr>
          <w:rFonts w:ascii="宋体" w:hAnsi="宋体" w:eastAsia="宋体"/>
          <w:sz w:val="24"/>
        </w:rPr>
        <w:tab/>
      </w:r>
    </w:p>
    <w:p w14:paraId="6A1ED669">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14:paraId="344A4D79">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14:paraId="2557FB37">
      <w:pPr>
        <w:pStyle w:val="4"/>
        <w:adjustRightInd w:val="0"/>
        <w:snapToGrid w:val="0"/>
        <w:spacing w:before="0" w:after="0" w:line="400" w:lineRule="exact"/>
        <w:ind w:firstLine="482" w:firstLineChars="200"/>
        <w:rPr>
          <w:rFonts w:hint="eastAsia" w:ascii="宋体" w:hAnsi="宋体" w:eastAsia="宋体"/>
          <w:sz w:val="24"/>
        </w:rPr>
      </w:pPr>
      <w:bookmarkStart w:id="179" w:name="_Toc106034797"/>
      <w:bookmarkStart w:id="180" w:name="_Toc1922"/>
      <w:bookmarkStart w:id="181" w:name="_Toc14012"/>
      <w:bookmarkStart w:id="182" w:name="_Toc202429219"/>
      <w:bookmarkStart w:id="183" w:name="_Toc3061"/>
      <w:bookmarkStart w:id="184" w:name="_Toc65660357"/>
      <w:bookmarkStart w:id="185" w:name="_Toc9532"/>
      <w:r>
        <w:rPr>
          <w:rFonts w:hint="eastAsia" w:ascii="宋体" w:hAnsi="宋体" w:eastAsia="宋体"/>
          <w:sz w:val="24"/>
        </w:rPr>
        <w:t>三、报价要求</w:t>
      </w:r>
      <w:bookmarkEnd w:id="179"/>
      <w:bookmarkEnd w:id="180"/>
      <w:bookmarkEnd w:id="181"/>
      <w:bookmarkEnd w:id="182"/>
      <w:bookmarkEnd w:id="183"/>
      <w:bookmarkEnd w:id="184"/>
      <w:bookmarkEnd w:id="185"/>
    </w:p>
    <w:p w14:paraId="65F2E0DA">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14:paraId="09366FA0">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w:t>
      </w:r>
      <w:r>
        <w:rPr>
          <w:rFonts w:hint="eastAsia" w:hAnsi="宋体"/>
          <w:sz w:val="24"/>
        </w:rPr>
        <w:t>签字盖章完整的响应文件扫描成pdf格式电子档</w:t>
      </w:r>
      <w:r>
        <w:rPr>
          <w:rFonts w:hint="eastAsia" w:ascii="宋体" w:hAnsi="宋体"/>
          <w:sz w:val="24"/>
          <w:szCs w:val="24"/>
        </w:rPr>
        <w:t>。</w:t>
      </w:r>
    </w:p>
    <w:p w14:paraId="64521B3C">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14:paraId="4404714B">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也可在基本格式基础上对表格进行扩展，未规定格式的由供应商自定格式。</w:t>
      </w:r>
      <w:r>
        <w:rPr>
          <w:rFonts w:hint="eastAsia" w:hAnsi="宋体"/>
          <w:sz w:val="24"/>
        </w:rPr>
        <w:t>签字盖章完整的响应文件扫描成pdf格式电子档</w:t>
      </w:r>
      <w:r>
        <w:rPr>
          <w:rFonts w:hint="eastAsia" w:ascii="宋体" w:hAnsi="宋体"/>
          <w:sz w:val="24"/>
          <w:szCs w:val="24"/>
        </w:rPr>
        <w:t>。</w:t>
      </w:r>
    </w:p>
    <w:p w14:paraId="5AAF769E">
      <w:pPr>
        <w:spacing w:line="400" w:lineRule="exact"/>
        <w:ind w:firstLine="480" w:firstLineChars="200"/>
        <w:rPr>
          <w:rFonts w:hint="eastAsia" w:ascii="宋体" w:hAnsi="宋体"/>
          <w:sz w:val="24"/>
          <w:szCs w:val="24"/>
        </w:rPr>
      </w:pPr>
      <w:r>
        <w:rPr>
          <w:rFonts w:hint="eastAsia" w:ascii="宋体" w:hAnsi="宋体"/>
          <w:sz w:val="24"/>
          <w:szCs w:val="24"/>
        </w:rPr>
        <w:t>2.联合体</w:t>
      </w:r>
    </w:p>
    <w:p w14:paraId="5104704D">
      <w:pPr>
        <w:spacing w:line="400" w:lineRule="exact"/>
        <w:ind w:firstLine="480" w:firstLineChars="200"/>
        <w:rPr>
          <w:rFonts w:hint="eastAsia" w:ascii="宋体" w:hAnsi="宋体"/>
          <w:sz w:val="24"/>
          <w:szCs w:val="24"/>
        </w:rPr>
      </w:pPr>
      <w:r>
        <w:rPr>
          <w:rFonts w:hint="eastAsia" w:ascii="宋体" w:hAnsi="宋体"/>
          <w:sz w:val="24"/>
        </w:rPr>
        <w:t>不允许</w:t>
      </w:r>
    </w:p>
    <w:p w14:paraId="163A35F5">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14:paraId="2CE5F4A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14:paraId="2A989E7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14:paraId="3D62082E">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5A19CF39">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AC62C7A">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14:paraId="10398010">
      <w:pPr>
        <w:snapToGrid w:val="0"/>
        <w:spacing w:line="40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eastAsia="宋体" w:cs="宋体"/>
          <w:sz w:val="24"/>
          <w:szCs w:val="24"/>
        </w:rPr>
        <w:t>响应文件电子档一份（PDF格式），电子文档发送至</w:t>
      </w:r>
      <w:r>
        <w:rPr>
          <w:rFonts w:hint="eastAsia" w:ascii="宋体" w:hAnsi="宋体" w:cs="宋体"/>
          <w:sz w:val="24"/>
          <w:szCs w:val="24"/>
          <w:lang w:val="en-US" w:eastAsia="zh-CN"/>
        </w:rPr>
        <w:t>指定</w:t>
      </w:r>
      <w:r>
        <w:rPr>
          <w:rFonts w:hint="eastAsia" w:ascii="宋体" w:hAnsi="宋体" w:eastAsia="宋体" w:cs="宋体"/>
          <w:sz w:val="24"/>
          <w:szCs w:val="24"/>
        </w:rPr>
        <w:t>邮箱，不现场递交。</w:t>
      </w:r>
    </w:p>
    <w:p w14:paraId="103818D5">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w:t>
      </w:r>
      <w:r>
        <w:rPr>
          <w:rFonts w:hint="eastAsia" w:ascii="宋体" w:hAnsi="宋体" w:eastAsia="宋体" w:cs="宋体"/>
          <w:sz w:val="24"/>
          <w:szCs w:val="24"/>
        </w:rPr>
        <w:t>响应文件电子档一份（PDF格式）</w:t>
      </w:r>
      <w:r>
        <w:rPr>
          <w:rFonts w:hint="eastAsia" w:ascii="宋体" w:hAnsi="宋体"/>
          <w:sz w:val="24"/>
        </w:rPr>
        <w:t>中，询价通知书第七篇响应文件格式中规定签署、盖章的地方必须按其规定签署、盖章。</w:t>
      </w:r>
    </w:p>
    <w:p w14:paraId="08CFF37B">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w:t>
      </w:r>
      <w:r>
        <w:rPr>
          <w:rFonts w:hint="eastAsia" w:ascii="宋体" w:hAnsi="宋体"/>
          <w:sz w:val="24"/>
          <w:szCs w:val="24"/>
        </w:rPr>
        <w:t>签署</w:t>
      </w:r>
      <w:r>
        <w:rPr>
          <w:rFonts w:hint="eastAsia" w:ascii="宋体" w:hAnsi="宋体"/>
          <w:sz w:val="24"/>
        </w:rPr>
        <w:t>确认。</w:t>
      </w:r>
    </w:p>
    <w:p w14:paraId="324C0EFF">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14:paraId="57A21DCF">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14:paraId="1E557E67">
      <w:pPr>
        <w:pStyle w:val="30"/>
        <w:spacing w:line="400" w:lineRule="exact"/>
        <w:ind w:firstLine="480" w:firstLineChars="200"/>
        <w:rPr>
          <w:rFonts w:hint="eastAsia" w:hAnsi="宋体"/>
          <w:sz w:val="24"/>
        </w:rPr>
      </w:pPr>
      <w:r>
        <w:rPr>
          <w:rFonts w:hint="eastAsia" w:hAnsi="宋体"/>
          <w:sz w:val="24"/>
        </w:rPr>
        <w:t>供应商在询价通知书规定的响应文件提交时间内将签字盖章完整的响应文件扫描成pdf格式电子档一份通过电子邮箱发送到</w:t>
      </w:r>
      <w:r>
        <w:rPr>
          <w:rFonts w:hint="eastAsia" w:hAnsi="宋体"/>
          <w:b/>
          <w:bCs/>
          <w:color w:val="FF0000"/>
          <w:sz w:val="24"/>
        </w:rPr>
        <w:t>258710368@qq.com</w:t>
      </w:r>
      <w:r>
        <w:rPr>
          <w:rFonts w:hint="eastAsia" w:hAnsi="宋体"/>
          <w:sz w:val="24"/>
        </w:rPr>
        <w:t>，文件内容应清晰、无涂改，若因文件内容模糊、无法打开、不完整等导致无法进行评审，由此造成的后果由供应商自行承担。</w:t>
      </w:r>
    </w:p>
    <w:p w14:paraId="4D6F6E61">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14:paraId="5AA6E711">
      <w:pPr>
        <w:pStyle w:val="4"/>
        <w:adjustRightInd w:val="0"/>
        <w:snapToGrid w:val="0"/>
        <w:spacing w:before="0" w:after="0" w:line="400" w:lineRule="exact"/>
        <w:ind w:firstLine="482" w:firstLineChars="200"/>
        <w:rPr>
          <w:rFonts w:hint="eastAsia" w:ascii="宋体" w:hAnsi="宋体" w:eastAsia="宋体"/>
          <w:sz w:val="24"/>
        </w:rPr>
      </w:pPr>
      <w:bookmarkStart w:id="186" w:name="_Toc6242"/>
      <w:bookmarkStart w:id="187" w:name="_Toc202429220"/>
      <w:bookmarkStart w:id="188" w:name="_Toc10172"/>
      <w:bookmarkStart w:id="189" w:name="_Toc65660358"/>
      <w:bookmarkStart w:id="190" w:name="_Toc106034798"/>
      <w:bookmarkStart w:id="191" w:name="_Toc14702"/>
      <w:bookmarkStart w:id="192" w:name="_Toc11883"/>
      <w:r>
        <w:rPr>
          <w:rFonts w:hint="eastAsia" w:ascii="宋体" w:hAnsi="宋体" w:eastAsia="宋体"/>
          <w:sz w:val="24"/>
        </w:rPr>
        <w:t>四、成交供应商的确定和变更</w:t>
      </w:r>
      <w:bookmarkEnd w:id="186"/>
      <w:bookmarkEnd w:id="187"/>
      <w:bookmarkEnd w:id="188"/>
      <w:bookmarkEnd w:id="189"/>
      <w:bookmarkEnd w:id="190"/>
      <w:bookmarkEnd w:id="191"/>
      <w:bookmarkEnd w:id="192"/>
    </w:p>
    <w:p w14:paraId="67FA2AAD">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采购人逾期未确定成交供应商且不提出异议的，视为确定评审报告提出的报价最低的供应商为成交供应商。</w:t>
      </w:r>
    </w:p>
    <w:p w14:paraId="0EA8D29B">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14:paraId="2358C44E">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09781A0B">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14:paraId="758447A8">
      <w:pPr>
        <w:pStyle w:val="4"/>
        <w:adjustRightInd w:val="0"/>
        <w:snapToGrid w:val="0"/>
        <w:spacing w:before="0" w:after="0" w:line="400" w:lineRule="exact"/>
        <w:ind w:firstLine="482" w:firstLineChars="200"/>
        <w:rPr>
          <w:rFonts w:hint="eastAsia" w:ascii="宋体" w:hAnsi="宋体" w:eastAsia="宋体"/>
          <w:sz w:val="24"/>
        </w:rPr>
      </w:pPr>
      <w:bookmarkStart w:id="193" w:name="_Toc1092"/>
      <w:bookmarkStart w:id="194" w:name="_Toc29821"/>
      <w:bookmarkStart w:id="195" w:name="_Toc65660359"/>
      <w:bookmarkStart w:id="196" w:name="_Toc202429221"/>
      <w:bookmarkStart w:id="197" w:name="_Toc21752"/>
      <w:bookmarkStart w:id="198" w:name="_Toc10504"/>
      <w:bookmarkStart w:id="199" w:name="_Toc106034799"/>
      <w:r>
        <w:rPr>
          <w:rFonts w:hint="eastAsia" w:ascii="宋体" w:hAnsi="宋体" w:eastAsia="宋体"/>
          <w:sz w:val="24"/>
        </w:rPr>
        <w:t>五、成交通知</w:t>
      </w:r>
      <w:bookmarkEnd w:id="193"/>
      <w:bookmarkEnd w:id="194"/>
      <w:bookmarkEnd w:id="195"/>
      <w:bookmarkEnd w:id="196"/>
      <w:bookmarkEnd w:id="197"/>
      <w:bookmarkEnd w:id="198"/>
      <w:bookmarkEnd w:id="199"/>
    </w:p>
    <w:p w14:paraId="1C928065">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14:paraId="344D733A">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652097AE">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14:paraId="51A23358">
      <w:pPr>
        <w:pStyle w:val="4"/>
        <w:adjustRightInd w:val="0"/>
        <w:snapToGrid w:val="0"/>
        <w:spacing w:before="0" w:after="0" w:line="400" w:lineRule="exact"/>
        <w:ind w:firstLine="482" w:firstLineChars="200"/>
        <w:rPr>
          <w:rFonts w:hint="eastAsia" w:ascii="宋体" w:hAnsi="宋体" w:eastAsia="宋体"/>
          <w:sz w:val="24"/>
        </w:rPr>
      </w:pPr>
      <w:bookmarkStart w:id="200" w:name="_Toc32376"/>
      <w:bookmarkStart w:id="201" w:name="_Toc31082"/>
      <w:bookmarkStart w:id="202" w:name="_Toc106034800"/>
      <w:bookmarkStart w:id="203" w:name="_Toc65660360"/>
      <w:bookmarkStart w:id="204" w:name="_Toc202429222"/>
      <w:bookmarkStart w:id="205" w:name="_Toc1010"/>
      <w:bookmarkStart w:id="206" w:name="_Toc30909"/>
      <w:r>
        <w:rPr>
          <w:rFonts w:hint="eastAsia" w:ascii="宋体" w:hAnsi="宋体" w:eastAsia="宋体"/>
          <w:sz w:val="24"/>
        </w:rPr>
        <w:t>六、关于质疑和投诉</w:t>
      </w:r>
      <w:bookmarkEnd w:id="200"/>
      <w:bookmarkEnd w:id="201"/>
      <w:bookmarkEnd w:id="202"/>
      <w:bookmarkEnd w:id="203"/>
      <w:bookmarkEnd w:id="204"/>
      <w:bookmarkEnd w:id="205"/>
      <w:bookmarkEnd w:id="206"/>
    </w:p>
    <w:p w14:paraId="72A2A93C">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14:paraId="7D9E45ED">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w:t>
      </w:r>
      <w:r>
        <w:rPr>
          <w:rFonts w:hint="eastAsia" w:ascii="宋体" w:hAnsi="宋体" w:cs="仿宋"/>
          <w:sz w:val="24"/>
          <w:lang w:eastAsia="zh-CN"/>
        </w:rPr>
        <w:t>受到</w:t>
      </w:r>
      <w:r>
        <w:rPr>
          <w:rFonts w:hint="eastAsia" w:ascii="宋体" w:hAnsi="宋体" w:cs="仿宋"/>
          <w:sz w:val="24"/>
        </w:rPr>
        <w:t>伤害的，可向采购人或采购代理机构以书面形式提出质疑。</w:t>
      </w:r>
    </w:p>
    <w:p w14:paraId="76D8554E">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14:paraId="0170F3BD">
      <w:pPr>
        <w:spacing w:line="400" w:lineRule="exact"/>
        <w:ind w:right="12" w:firstLine="480"/>
        <w:rPr>
          <w:rFonts w:hint="eastAsia" w:ascii="宋体" w:hAnsi="宋体" w:cs="仿宋"/>
          <w:sz w:val="24"/>
        </w:rPr>
      </w:pPr>
      <w:r>
        <w:rPr>
          <w:rFonts w:hint="eastAsia" w:ascii="宋体" w:hAnsi="宋体" w:cs="仿宋"/>
          <w:sz w:val="24"/>
        </w:rPr>
        <w:t>1.质疑时限、内容</w:t>
      </w:r>
    </w:p>
    <w:p w14:paraId="6BE3CC5E">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14:paraId="63C01DD3">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14:paraId="5E27307E">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14:paraId="11C6A35F">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14:paraId="11AD68DD">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14:paraId="631CB76B">
      <w:pPr>
        <w:spacing w:line="400" w:lineRule="exact"/>
        <w:ind w:right="12" w:firstLine="480"/>
        <w:rPr>
          <w:rFonts w:hint="eastAsia" w:ascii="宋体" w:hAnsi="宋体" w:cs="仿宋"/>
          <w:sz w:val="24"/>
        </w:rPr>
      </w:pPr>
      <w:r>
        <w:rPr>
          <w:rFonts w:hint="eastAsia" w:ascii="宋体" w:hAnsi="宋体" w:cs="仿宋"/>
          <w:sz w:val="24"/>
        </w:rPr>
        <w:t>1.2.4事实依据；</w:t>
      </w:r>
    </w:p>
    <w:p w14:paraId="468C0DDA">
      <w:pPr>
        <w:spacing w:line="400" w:lineRule="exact"/>
        <w:ind w:right="12" w:firstLine="480"/>
        <w:rPr>
          <w:rFonts w:hint="eastAsia" w:ascii="宋体" w:hAnsi="宋体" w:cs="仿宋"/>
          <w:sz w:val="24"/>
        </w:rPr>
      </w:pPr>
      <w:r>
        <w:rPr>
          <w:rFonts w:hint="eastAsia" w:ascii="宋体" w:hAnsi="宋体" w:cs="仿宋"/>
          <w:sz w:val="24"/>
        </w:rPr>
        <w:t>1.2.5必要的法律依据；</w:t>
      </w:r>
    </w:p>
    <w:p w14:paraId="4050C22B">
      <w:pPr>
        <w:spacing w:line="400" w:lineRule="exact"/>
        <w:ind w:right="12" w:firstLine="480"/>
        <w:rPr>
          <w:rFonts w:hint="eastAsia" w:ascii="宋体" w:hAnsi="宋体" w:cs="仿宋"/>
          <w:sz w:val="24"/>
        </w:rPr>
      </w:pPr>
      <w:r>
        <w:rPr>
          <w:rFonts w:hint="eastAsia" w:ascii="宋体" w:hAnsi="宋体" w:cs="仿宋"/>
          <w:sz w:val="24"/>
        </w:rPr>
        <w:t>1.2.6提出质疑的日期；</w:t>
      </w:r>
    </w:p>
    <w:p w14:paraId="3ECB315C">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14:paraId="28928867">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14:paraId="4C9FAA14">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14:paraId="1CCF1BB6">
      <w:pPr>
        <w:spacing w:line="400" w:lineRule="exact"/>
        <w:ind w:right="12" w:firstLine="480"/>
        <w:rPr>
          <w:rFonts w:hint="eastAsia" w:ascii="宋体" w:hAnsi="宋体" w:cs="仿宋"/>
          <w:sz w:val="24"/>
        </w:rPr>
      </w:pPr>
      <w:r>
        <w:rPr>
          <w:rFonts w:hint="eastAsia" w:ascii="宋体" w:hAnsi="宋体" w:cs="仿宋"/>
          <w:sz w:val="24"/>
        </w:rPr>
        <w:t>2.质疑答复</w:t>
      </w:r>
    </w:p>
    <w:p w14:paraId="59822D86">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14:paraId="40E75639">
      <w:pPr>
        <w:spacing w:line="400" w:lineRule="exact"/>
        <w:ind w:right="12" w:firstLine="480"/>
        <w:rPr>
          <w:rFonts w:hint="eastAsia" w:ascii="宋体" w:hAnsi="宋体" w:cs="仿宋"/>
          <w:sz w:val="24"/>
        </w:rPr>
      </w:pPr>
      <w:r>
        <w:rPr>
          <w:rFonts w:hint="eastAsia" w:ascii="宋体" w:hAnsi="宋体" w:cs="仿宋"/>
          <w:sz w:val="24"/>
        </w:rPr>
        <w:t>3.其他</w:t>
      </w:r>
    </w:p>
    <w:p w14:paraId="008AF63D">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14:paraId="73E9CB2C">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14:paraId="673EC184">
      <w:pPr>
        <w:spacing w:line="400" w:lineRule="exact"/>
        <w:ind w:right="12" w:firstLine="480"/>
        <w:outlineLvl w:val="2"/>
        <w:rPr>
          <w:rFonts w:hint="eastAsia" w:ascii="宋体" w:hAnsi="宋体" w:cs="仿宋"/>
          <w:sz w:val="24"/>
        </w:rPr>
      </w:pPr>
      <w:r>
        <w:rPr>
          <w:rFonts w:hint="eastAsia" w:ascii="宋体" w:hAnsi="宋体" w:cs="仿宋"/>
          <w:sz w:val="24"/>
        </w:rPr>
        <w:t>（二）投诉</w:t>
      </w:r>
    </w:p>
    <w:p w14:paraId="6024D32F">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14:paraId="73AFE2E8">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14:paraId="7AFBEC8D">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宋体" w:hAnsi="宋体" w:cs="仿宋"/>
          <w:sz w:val="24"/>
          <w:lang w:eastAsia="zh-CN"/>
        </w:rPr>
        <w:t>中国台湾地区</w:t>
      </w:r>
      <w:r>
        <w:rPr>
          <w:rFonts w:hint="eastAsia" w:ascii="宋体" w:hAnsi="宋体" w:cs="仿宋"/>
          <w:sz w:val="24"/>
        </w:rPr>
        <w:t>内形成的证据，应当履行相关的证明手续。</w:t>
      </w:r>
    </w:p>
    <w:p w14:paraId="15EBA8D4">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14:paraId="6C8D7561">
      <w:pPr>
        <w:pStyle w:val="4"/>
        <w:adjustRightInd w:val="0"/>
        <w:snapToGrid w:val="0"/>
        <w:spacing w:before="0" w:after="0" w:line="400" w:lineRule="exact"/>
        <w:ind w:firstLine="482" w:firstLineChars="200"/>
        <w:rPr>
          <w:rFonts w:hint="eastAsia" w:ascii="宋体" w:hAnsi="宋体" w:eastAsia="宋体"/>
          <w:sz w:val="24"/>
        </w:rPr>
      </w:pPr>
      <w:bookmarkStart w:id="207" w:name="_Toc23778"/>
      <w:bookmarkStart w:id="208" w:name="_Toc65660361"/>
      <w:bookmarkStart w:id="209" w:name="_Toc106034801"/>
      <w:bookmarkStart w:id="210" w:name="_Toc3127"/>
      <w:bookmarkStart w:id="211" w:name="_Toc202429223"/>
      <w:bookmarkStart w:id="212" w:name="_Toc6326"/>
      <w:bookmarkStart w:id="213" w:name="_Toc16648"/>
      <w:r>
        <w:rPr>
          <w:rFonts w:hint="eastAsia" w:ascii="宋体" w:hAnsi="宋体" w:eastAsia="宋体"/>
          <w:sz w:val="24"/>
        </w:rPr>
        <w:t>七、签订合同</w:t>
      </w:r>
      <w:bookmarkEnd w:id="207"/>
      <w:bookmarkEnd w:id="208"/>
      <w:bookmarkEnd w:id="209"/>
      <w:bookmarkEnd w:id="210"/>
      <w:bookmarkEnd w:id="211"/>
      <w:bookmarkEnd w:id="212"/>
      <w:bookmarkEnd w:id="213"/>
    </w:p>
    <w:p w14:paraId="5D31611B">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14:paraId="1BB48034">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14:paraId="1924158C">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75123C7B">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0727F7C1">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14:paraId="360042BB">
      <w:pPr>
        <w:pStyle w:val="4"/>
        <w:adjustRightInd w:val="0"/>
        <w:snapToGrid w:val="0"/>
        <w:spacing w:before="0" w:after="0" w:line="400" w:lineRule="exact"/>
        <w:ind w:firstLine="482" w:firstLineChars="200"/>
        <w:rPr>
          <w:rFonts w:hint="eastAsia" w:ascii="宋体" w:hAnsi="宋体" w:eastAsia="宋体"/>
          <w:sz w:val="24"/>
        </w:rPr>
      </w:pPr>
      <w:bookmarkStart w:id="214" w:name="_Toc31535"/>
      <w:bookmarkStart w:id="215" w:name="_Toc77"/>
      <w:bookmarkStart w:id="216" w:name="_Toc202429224"/>
      <w:bookmarkStart w:id="217" w:name="_Toc106034802"/>
      <w:r>
        <w:rPr>
          <w:rFonts w:hint="eastAsia" w:ascii="宋体" w:hAnsi="宋体" w:eastAsia="宋体"/>
          <w:sz w:val="24"/>
        </w:rPr>
        <w:t>八、项目验收</w:t>
      </w:r>
      <w:bookmarkEnd w:id="214"/>
      <w:bookmarkEnd w:id="215"/>
      <w:bookmarkEnd w:id="216"/>
      <w:bookmarkEnd w:id="217"/>
    </w:p>
    <w:p w14:paraId="25C96E62">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14:paraId="29F8B64E">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2"/>
    <w:p w14:paraId="6A259734">
      <w:pPr>
        <w:pStyle w:val="4"/>
        <w:spacing w:before="0" w:after="0" w:line="360" w:lineRule="auto"/>
        <w:jc w:val="center"/>
        <w:rPr>
          <w:rFonts w:hint="eastAsia" w:ascii="宋体" w:hAnsi="宋体" w:eastAsia="宋体"/>
          <w:b w:val="0"/>
          <w:sz w:val="36"/>
          <w:szCs w:val="30"/>
        </w:rPr>
      </w:pPr>
      <w:bookmarkStart w:id="218" w:name="_Toc11641055"/>
      <w:bookmarkStart w:id="219" w:name="_Toc12789059"/>
      <w:bookmarkStart w:id="220" w:name="_Toc28162"/>
      <w:bookmarkStart w:id="221" w:name="_Toc14861"/>
      <w:bookmarkStart w:id="222" w:name="_Toc10599"/>
      <w:bookmarkStart w:id="223" w:name="_Toc10615"/>
      <w:bookmarkStart w:id="224" w:name="_Toc65660365"/>
      <w:bookmarkStart w:id="225" w:name="_Toc106034806"/>
      <w:bookmarkStart w:id="226" w:name="_Toc202429226"/>
      <w:r>
        <w:rPr>
          <w:rFonts w:hint="eastAsia" w:ascii="宋体" w:hAnsi="宋体" w:eastAsia="宋体"/>
          <w:b w:val="0"/>
          <w:sz w:val="36"/>
          <w:szCs w:val="30"/>
        </w:rPr>
        <w:t xml:space="preserve">第六篇  </w:t>
      </w:r>
      <w:bookmarkEnd w:id="218"/>
      <w:bookmarkEnd w:id="219"/>
      <w:r>
        <w:rPr>
          <w:rFonts w:hint="eastAsia" w:ascii="宋体" w:hAnsi="宋体" w:eastAsia="宋体"/>
          <w:b w:val="0"/>
          <w:sz w:val="36"/>
          <w:szCs w:val="30"/>
        </w:rPr>
        <w:t>合同草案条款</w:t>
      </w:r>
      <w:bookmarkEnd w:id="220"/>
      <w:bookmarkEnd w:id="221"/>
      <w:bookmarkEnd w:id="222"/>
      <w:bookmarkEnd w:id="223"/>
      <w:bookmarkEnd w:id="224"/>
      <w:bookmarkEnd w:id="225"/>
      <w:bookmarkEnd w:id="226"/>
    </w:p>
    <w:p w14:paraId="2D46674A">
      <w:pPr>
        <w:spacing w:line="400" w:lineRule="exact"/>
        <w:ind w:right="12" w:firstLine="480"/>
        <w:rPr>
          <w:rFonts w:hint="eastAsia" w:ascii="宋体" w:hAnsi="宋体" w:cs="仿宋"/>
          <w:sz w:val="24"/>
        </w:rPr>
      </w:pPr>
    </w:p>
    <w:p w14:paraId="514F1677">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66AA01B7">
      <w:pPr>
        <w:rPr>
          <w:rFonts w:hint="eastAsia" w:ascii="宋体" w:hAnsi="宋体"/>
          <w:sz w:val="24"/>
        </w:rPr>
      </w:pPr>
      <w:bookmarkStart w:id="227" w:name="_Toc303945820"/>
      <w:bookmarkStart w:id="228" w:name="_Toc148265480"/>
      <w:r>
        <w:rPr>
          <w:rFonts w:hint="eastAsia" w:ascii="宋体" w:hAnsi="宋体"/>
          <w:sz w:val="24"/>
        </w:rPr>
        <w:t>附页：合同格式</w:t>
      </w:r>
      <w:bookmarkEnd w:id="227"/>
      <w:bookmarkEnd w:id="228"/>
      <w:r>
        <w:rPr>
          <w:rFonts w:hint="eastAsia" w:ascii="宋体" w:hAnsi="宋体"/>
          <w:sz w:val="24"/>
        </w:rPr>
        <w:t>（参考模板）</w:t>
      </w:r>
    </w:p>
    <w:p w14:paraId="72D4BA47">
      <w:pPr>
        <w:pStyle w:val="3"/>
        <w:spacing w:after="0" w:line="360" w:lineRule="auto"/>
        <w:jc w:val="center"/>
        <w:rPr>
          <w:rFonts w:hint="eastAsia" w:hAnsi="宋体" w:cs="宋体"/>
        </w:rPr>
      </w:pPr>
      <w:bookmarkStart w:id="229" w:name="_Toc11270"/>
      <w:bookmarkStart w:id="230" w:name="_Toc18521"/>
      <w:bookmarkStart w:id="231" w:name="_Toc12789072"/>
      <w:bookmarkStart w:id="232" w:name="_Toc106034807"/>
      <w:bookmarkStart w:id="233" w:name="_Toc6968"/>
      <w:bookmarkStart w:id="234" w:name="_Toc202429227"/>
      <w:bookmarkStart w:id="235" w:name="_Toc9538"/>
      <w:bookmarkStart w:id="236" w:name="_Toc65660378"/>
      <w:r>
        <w:rPr>
          <w:rFonts w:hint="eastAsia" w:hAnsi="宋体" w:cs="宋体"/>
        </w:rPr>
        <w:t>采购合同（格式）</w:t>
      </w:r>
    </w:p>
    <w:p w14:paraId="36B78F12">
      <w:pPr>
        <w:spacing w:line="360" w:lineRule="auto"/>
        <w:jc w:val="center"/>
        <w:rPr>
          <w:rFonts w:hint="eastAsia" w:ascii="宋体" w:hAnsi="宋体" w:cs="宋体"/>
        </w:rPr>
      </w:pPr>
      <w:r>
        <w:rPr>
          <w:rFonts w:hint="eastAsia" w:ascii="宋体" w:hAnsi="宋体" w:cs="宋体"/>
        </w:rPr>
        <w:t>（项目采购编号：     ）</w:t>
      </w:r>
    </w:p>
    <w:p w14:paraId="6D88F727">
      <w:pPr>
        <w:spacing w:line="360" w:lineRule="auto"/>
        <w:rPr>
          <w:rFonts w:hint="eastAsia" w:ascii="宋体" w:hAnsi="宋体" w:cs="宋体"/>
          <w:sz w:val="24"/>
        </w:rPr>
      </w:pPr>
      <w:r>
        <w:rPr>
          <w:rFonts w:hint="eastAsia" w:ascii="宋体" w:hAnsi="宋体" w:cs="宋体"/>
          <w:sz w:val="24"/>
        </w:rPr>
        <w:t>甲方（需方）：___________________________</w:t>
      </w:r>
    </w:p>
    <w:p w14:paraId="603AA537">
      <w:pPr>
        <w:spacing w:line="360" w:lineRule="auto"/>
        <w:rPr>
          <w:rFonts w:hint="eastAsia" w:ascii="宋体" w:hAnsi="宋体" w:cs="宋体"/>
          <w:sz w:val="24"/>
        </w:rPr>
      </w:pPr>
      <w:r>
        <w:rPr>
          <w:rFonts w:hint="eastAsia" w:ascii="宋体" w:hAnsi="宋体" w:cs="宋体"/>
          <w:sz w:val="24"/>
        </w:rPr>
        <w:t>乙方（供方）：___________________________</w:t>
      </w:r>
    </w:p>
    <w:p w14:paraId="5EF11DA8">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7212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41C943F7">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14:paraId="09E1EC2B">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14:paraId="1F80D6D6">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14:paraId="03A0C568">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14:paraId="132D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F19E372">
            <w:pPr>
              <w:snapToGrid w:val="0"/>
              <w:spacing w:line="360" w:lineRule="auto"/>
              <w:jc w:val="center"/>
              <w:rPr>
                <w:rFonts w:hint="eastAsia" w:ascii="宋体" w:hAnsi="宋体" w:cs="宋体"/>
                <w:sz w:val="21"/>
                <w:szCs w:val="21"/>
              </w:rPr>
            </w:pPr>
          </w:p>
        </w:tc>
        <w:tc>
          <w:tcPr>
            <w:tcW w:w="1999" w:type="dxa"/>
            <w:gridSpan w:val="2"/>
            <w:noWrap/>
            <w:vAlign w:val="center"/>
          </w:tcPr>
          <w:p w14:paraId="3715A78F">
            <w:pPr>
              <w:snapToGrid w:val="0"/>
              <w:spacing w:line="360" w:lineRule="auto"/>
              <w:jc w:val="center"/>
              <w:rPr>
                <w:rFonts w:hint="eastAsia" w:ascii="宋体" w:hAnsi="宋体" w:cs="宋体"/>
                <w:sz w:val="21"/>
                <w:szCs w:val="21"/>
              </w:rPr>
            </w:pPr>
          </w:p>
        </w:tc>
        <w:tc>
          <w:tcPr>
            <w:tcW w:w="2268" w:type="dxa"/>
            <w:noWrap/>
            <w:vAlign w:val="center"/>
          </w:tcPr>
          <w:p w14:paraId="5094418B">
            <w:pPr>
              <w:snapToGrid w:val="0"/>
              <w:spacing w:line="360" w:lineRule="auto"/>
              <w:jc w:val="center"/>
              <w:rPr>
                <w:rFonts w:hint="eastAsia" w:ascii="宋体" w:hAnsi="宋体" w:cs="宋体"/>
                <w:sz w:val="21"/>
                <w:szCs w:val="21"/>
              </w:rPr>
            </w:pPr>
          </w:p>
        </w:tc>
        <w:tc>
          <w:tcPr>
            <w:tcW w:w="2275" w:type="dxa"/>
            <w:noWrap/>
            <w:vAlign w:val="center"/>
          </w:tcPr>
          <w:p w14:paraId="398DA361">
            <w:pPr>
              <w:snapToGrid w:val="0"/>
              <w:spacing w:line="360" w:lineRule="auto"/>
              <w:jc w:val="center"/>
              <w:rPr>
                <w:rFonts w:hint="eastAsia" w:ascii="宋体" w:hAnsi="宋体" w:cs="宋体"/>
                <w:sz w:val="21"/>
                <w:szCs w:val="21"/>
              </w:rPr>
            </w:pPr>
          </w:p>
        </w:tc>
      </w:tr>
      <w:tr w14:paraId="7D3D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54ECCD5A">
            <w:pPr>
              <w:snapToGrid w:val="0"/>
              <w:spacing w:line="360" w:lineRule="auto"/>
              <w:jc w:val="center"/>
              <w:rPr>
                <w:rFonts w:hint="eastAsia" w:ascii="宋体" w:hAnsi="宋体" w:cs="宋体"/>
                <w:sz w:val="21"/>
                <w:szCs w:val="21"/>
              </w:rPr>
            </w:pPr>
          </w:p>
        </w:tc>
        <w:tc>
          <w:tcPr>
            <w:tcW w:w="1999" w:type="dxa"/>
            <w:gridSpan w:val="2"/>
            <w:noWrap/>
            <w:vAlign w:val="center"/>
          </w:tcPr>
          <w:p w14:paraId="5D7FD5DD">
            <w:pPr>
              <w:snapToGrid w:val="0"/>
              <w:spacing w:line="360" w:lineRule="auto"/>
              <w:jc w:val="center"/>
              <w:rPr>
                <w:rFonts w:hint="eastAsia" w:ascii="宋体" w:hAnsi="宋体" w:cs="宋体"/>
                <w:sz w:val="21"/>
                <w:szCs w:val="21"/>
              </w:rPr>
            </w:pPr>
          </w:p>
        </w:tc>
        <w:tc>
          <w:tcPr>
            <w:tcW w:w="2268" w:type="dxa"/>
            <w:noWrap/>
            <w:vAlign w:val="center"/>
          </w:tcPr>
          <w:p w14:paraId="24BB3B75">
            <w:pPr>
              <w:snapToGrid w:val="0"/>
              <w:spacing w:line="360" w:lineRule="auto"/>
              <w:jc w:val="center"/>
              <w:rPr>
                <w:rFonts w:hint="eastAsia" w:ascii="宋体" w:hAnsi="宋体" w:cs="宋体"/>
                <w:sz w:val="21"/>
                <w:szCs w:val="21"/>
              </w:rPr>
            </w:pPr>
          </w:p>
        </w:tc>
        <w:tc>
          <w:tcPr>
            <w:tcW w:w="2275" w:type="dxa"/>
            <w:noWrap/>
            <w:vAlign w:val="center"/>
          </w:tcPr>
          <w:p w14:paraId="442D41BF">
            <w:pPr>
              <w:snapToGrid w:val="0"/>
              <w:spacing w:line="360" w:lineRule="auto"/>
              <w:jc w:val="center"/>
              <w:rPr>
                <w:rFonts w:hint="eastAsia" w:ascii="宋体" w:hAnsi="宋体" w:cs="宋体"/>
                <w:sz w:val="21"/>
                <w:szCs w:val="21"/>
              </w:rPr>
            </w:pPr>
          </w:p>
        </w:tc>
      </w:tr>
      <w:tr w14:paraId="535E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C4920E9">
            <w:pPr>
              <w:snapToGrid w:val="0"/>
              <w:spacing w:line="360" w:lineRule="auto"/>
              <w:jc w:val="center"/>
              <w:rPr>
                <w:rFonts w:hint="eastAsia" w:ascii="宋体" w:hAnsi="宋体" w:cs="宋体"/>
                <w:sz w:val="21"/>
                <w:szCs w:val="21"/>
              </w:rPr>
            </w:pPr>
          </w:p>
        </w:tc>
        <w:tc>
          <w:tcPr>
            <w:tcW w:w="1999" w:type="dxa"/>
            <w:gridSpan w:val="2"/>
            <w:noWrap/>
            <w:vAlign w:val="center"/>
          </w:tcPr>
          <w:p w14:paraId="7681490D">
            <w:pPr>
              <w:snapToGrid w:val="0"/>
              <w:spacing w:line="360" w:lineRule="auto"/>
              <w:jc w:val="center"/>
              <w:rPr>
                <w:rFonts w:hint="eastAsia" w:ascii="宋体" w:hAnsi="宋体" w:cs="宋体"/>
                <w:sz w:val="21"/>
                <w:szCs w:val="21"/>
              </w:rPr>
            </w:pPr>
          </w:p>
        </w:tc>
        <w:tc>
          <w:tcPr>
            <w:tcW w:w="2268" w:type="dxa"/>
            <w:noWrap/>
            <w:vAlign w:val="center"/>
          </w:tcPr>
          <w:p w14:paraId="4C5D1BD2">
            <w:pPr>
              <w:snapToGrid w:val="0"/>
              <w:spacing w:line="360" w:lineRule="auto"/>
              <w:jc w:val="center"/>
              <w:rPr>
                <w:rFonts w:hint="eastAsia" w:ascii="宋体" w:hAnsi="宋体" w:cs="宋体"/>
                <w:sz w:val="21"/>
                <w:szCs w:val="21"/>
              </w:rPr>
            </w:pPr>
          </w:p>
        </w:tc>
        <w:tc>
          <w:tcPr>
            <w:tcW w:w="2275" w:type="dxa"/>
            <w:noWrap/>
            <w:vAlign w:val="center"/>
          </w:tcPr>
          <w:p w14:paraId="0C006563">
            <w:pPr>
              <w:snapToGrid w:val="0"/>
              <w:spacing w:line="360" w:lineRule="auto"/>
              <w:jc w:val="center"/>
              <w:rPr>
                <w:rFonts w:hint="eastAsia" w:ascii="宋体" w:hAnsi="宋体" w:cs="宋体"/>
                <w:sz w:val="21"/>
                <w:szCs w:val="21"/>
              </w:rPr>
            </w:pPr>
          </w:p>
        </w:tc>
      </w:tr>
      <w:tr w14:paraId="4B3D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227398C">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14:paraId="22E8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65826104">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14:paraId="6430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1C3DDB80">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14:paraId="5B8BA046">
            <w:pPr>
              <w:snapToGrid w:val="0"/>
              <w:spacing w:line="360" w:lineRule="auto"/>
              <w:rPr>
                <w:rFonts w:hint="eastAsia" w:ascii="宋体" w:hAnsi="宋体" w:cs="宋体"/>
                <w:sz w:val="21"/>
                <w:szCs w:val="21"/>
              </w:rPr>
            </w:pPr>
            <w:r>
              <w:rPr>
                <w:rFonts w:hint="eastAsia" w:ascii="宋体" w:hAnsi="宋体" w:cs="宋体"/>
                <w:sz w:val="21"/>
                <w:szCs w:val="21"/>
              </w:rPr>
              <w:t>1、服务措施：</w:t>
            </w:r>
          </w:p>
          <w:p w14:paraId="48372DEF">
            <w:pPr>
              <w:snapToGrid w:val="0"/>
              <w:spacing w:line="360" w:lineRule="auto"/>
              <w:rPr>
                <w:rFonts w:hint="eastAsia" w:ascii="宋体" w:hAnsi="宋体" w:cs="宋体"/>
                <w:sz w:val="21"/>
                <w:szCs w:val="21"/>
              </w:rPr>
            </w:pPr>
          </w:p>
        </w:tc>
      </w:tr>
      <w:tr w14:paraId="042B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2F0F89DA">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14:paraId="16BB7206">
            <w:pPr>
              <w:snapToGrid w:val="0"/>
              <w:spacing w:line="360" w:lineRule="auto"/>
              <w:rPr>
                <w:rFonts w:hint="eastAsia" w:ascii="宋体" w:hAnsi="宋体" w:cs="宋体"/>
                <w:sz w:val="21"/>
                <w:szCs w:val="21"/>
              </w:rPr>
            </w:pPr>
          </w:p>
        </w:tc>
      </w:tr>
      <w:tr w14:paraId="6663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5A9BBEF5">
            <w:pPr>
              <w:snapToGrid w:val="0"/>
              <w:spacing w:line="360" w:lineRule="auto"/>
              <w:rPr>
                <w:rFonts w:hint="eastAsia" w:ascii="宋体" w:hAnsi="宋体" w:cs="宋体"/>
                <w:sz w:val="21"/>
                <w:szCs w:val="21"/>
              </w:rPr>
            </w:pPr>
            <w:r>
              <w:rPr>
                <w:rFonts w:hint="eastAsia" w:ascii="宋体" w:hAnsi="宋体" w:cs="宋体"/>
                <w:sz w:val="21"/>
                <w:szCs w:val="21"/>
              </w:rPr>
              <w:t>三、付款方式：</w:t>
            </w:r>
          </w:p>
          <w:p w14:paraId="0F869488">
            <w:pPr>
              <w:pStyle w:val="32"/>
              <w:snapToGrid w:val="0"/>
              <w:spacing w:line="360" w:lineRule="auto"/>
              <w:ind w:left="1540" w:hanging="420"/>
              <w:rPr>
                <w:rFonts w:hint="eastAsia" w:ascii="宋体" w:hAnsi="宋体" w:cs="宋体"/>
                <w:sz w:val="21"/>
                <w:szCs w:val="21"/>
              </w:rPr>
            </w:pPr>
          </w:p>
        </w:tc>
      </w:tr>
      <w:tr w14:paraId="7185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4655B485">
            <w:pPr>
              <w:snapToGrid w:val="0"/>
              <w:spacing w:line="360" w:lineRule="auto"/>
              <w:rPr>
                <w:rFonts w:hint="eastAsia" w:ascii="宋体" w:hAnsi="宋体" w:cs="宋体"/>
                <w:sz w:val="21"/>
                <w:szCs w:val="21"/>
              </w:rPr>
            </w:pPr>
            <w:r>
              <w:rPr>
                <w:rFonts w:hint="eastAsia" w:ascii="宋体" w:hAnsi="宋体" w:cs="宋体"/>
                <w:sz w:val="21"/>
                <w:szCs w:val="21"/>
              </w:rPr>
              <w:t>四、违约责任：</w:t>
            </w:r>
          </w:p>
          <w:p w14:paraId="066C9A63">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w:t>
            </w:r>
            <w:r>
              <w:rPr>
                <w:rFonts w:hint="eastAsia" w:ascii="宋体" w:hAnsi="宋体" w:cs="宋体"/>
                <w:sz w:val="21"/>
                <w:szCs w:val="21"/>
                <w:lang w:eastAsia="zh-CN"/>
              </w:rPr>
              <w:t>中华人民共和国政府采购法</w:t>
            </w:r>
            <w:r>
              <w:rPr>
                <w:rFonts w:hint="eastAsia" w:ascii="宋体" w:hAnsi="宋体" w:cs="宋体"/>
                <w:sz w:val="21"/>
                <w:szCs w:val="21"/>
              </w:rPr>
              <w:t>》执行，或按双方约定。</w:t>
            </w:r>
          </w:p>
        </w:tc>
      </w:tr>
      <w:tr w14:paraId="22F9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4C7CB63B">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14:paraId="74EF8DBE">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14:paraId="4059364E">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14:paraId="1D7E82F5">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14:paraId="0403F354">
            <w:pPr>
              <w:snapToGrid w:val="0"/>
              <w:spacing w:line="360" w:lineRule="auto"/>
              <w:rPr>
                <w:rFonts w:hint="eastAsia" w:ascii="宋体" w:hAnsi="宋体" w:cs="宋体"/>
                <w:sz w:val="21"/>
                <w:szCs w:val="21"/>
              </w:rPr>
            </w:pPr>
            <w:r>
              <w:rPr>
                <w:rFonts w:hint="eastAsia" w:ascii="宋体" w:hAnsi="宋体" w:cs="宋体"/>
                <w:sz w:val="21"/>
                <w:szCs w:val="21"/>
              </w:rPr>
              <w:t>2、其他：</w:t>
            </w:r>
          </w:p>
        </w:tc>
      </w:tr>
      <w:tr w14:paraId="0709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3DA1725F">
            <w:pPr>
              <w:snapToGrid w:val="0"/>
              <w:spacing w:line="360" w:lineRule="auto"/>
              <w:rPr>
                <w:rFonts w:hint="eastAsia" w:ascii="宋体" w:hAnsi="宋体" w:cs="宋体"/>
                <w:sz w:val="21"/>
                <w:szCs w:val="21"/>
              </w:rPr>
            </w:pPr>
            <w:r>
              <w:rPr>
                <w:rFonts w:hint="eastAsia" w:ascii="宋体" w:hAnsi="宋体" w:cs="宋体"/>
                <w:sz w:val="21"/>
                <w:szCs w:val="21"/>
              </w:rPr>
              <w:t>需方：</w:t>
            </w:r>
          </w:p>
          <w:p w14:paraId="3A6E334D">
            <w:pPr>
              <w:snapToGrid w:val="0"/>
              <w:spacing w:line="360" w:lineRule="auto"/>
              <w:rPr>
                <w:rFonts w:hint="eastAsia" w:ascii="宋体" w:hAnsi="宋体" w:cs="宋体"/>
                <w:sz w:val="21"/>
                <w:szCs w:val="21"/>
              </w:rPr>
            </w:pPr>
            <w:r>
              <w:rPr>
                <w:rFonts w:hint="eastAsia" w:ascii="宋体" w:hAnsi="宋体" w:cs="宋体"/>
                <w:sz w:val="21"/>
                <w:szCs w:val="21"/>
              </w:rPr>
              <w:t>地址：</w:t>
            </w:r>
          </w:p>
          <w:p w14:paraId="55A0AEB6">
            <w:pPr>
              <w:snapToGrid w:val="0"/>
              <w:spacing w:line="360" w:lineRule="auto"/>
              <w:rPr>
                <w:rFonts w:hint="eastAsia" w:ascii="宋体" w:hAnsi="宋体" w:cs="宋体"/>
                <w:sz w:val="21"/>
                <w:szCs w:val="21"/>
              </w:rPr>
            </w:pPr>
            <w:r>
              <w:rPr>
                <w:rFonts w:hint="eastAsia" w:ascii="宋体" w:hAnsi="宋体" w:cs="宋体"/>
                <w:sz w:val="21"/>
                <w:szCs w:val="21"/>
              </w:rPr>
              <w:t>联系电话：</w:t>
            </w:r>
          </w:p>
          <w:p w14:paraId="0A46C58A">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14:paraId="096ED300">
            <w:pPr>
              <w:snapToGrid w:val="0"/>
              <w:spacing w:line="360" w:lineRule="auto"/>
              <w:rPr>
                <w:rFonts w:hint="eastAsia" w:ascii="宋体" w:hAnsi="宋体" w:cs="宋体"/>
                <w:sz w:val="21"/>
                <w:szCs w:val="21"/>
              </w:rPr>
            </w:pPr>
            <w:r>
              <w:rPr>
                <w:rFonts w:hint="eastAsia" w:ascii="宋体" w:hAnsi="宋体" w:cs="宋体"/>
                <w:sz w:val="21"/>
                <w:szCs w:val="21"/>
              </w:rPr>
              <w:t>供方：</w:t>
            </w:r>
          </w:p>
          <w:p w14:paraId="49F81B6F">
            <w:pPr>
              <w:snapToGrid w:val="0"/>
              <w:spacing w:line="360" w:lineRule="auto"/>
              <w:rPr>
                <w:rFonts w:hint="eastAsia" w:ascii="宋体" w:hAnsi="宋体" w:cs="宋体"/>
                <w:sz w:val="21"/>
                <w:szCs w:val="21"/>
              </w:rPr>
            </w:pPr>
            <w:r>
              <w:rPr>
                <w:rFonts w:hint="eastAsia" w:ascii="宋体" w:hAnsi="宋体" w:cs="宋体"/>
                <w:sz w:val="21"/>
                <w:szCs w:val="21"/>
              </w:rPr>
              <w:t>地址：</w:t>
            </w:r>
          </w:p>
          <w:p w14:paraId="6254AD92">
            <w:pPr>
              <w:snapToGrid w:val="0"/>
              <w:spacing w:line="360" w:lineRule="auto"/>
              <w:rPr>
                <w:rFonts w:hint="eastAsia" w:ascii="宋体" w:hAnsi="宋体" w:cs="宋体"/>
                <w:sz w:val="21"/>
                <w:szCs w:val="21"/>
              </w:rPr>
            </w:pPr>
            <w:r>
              <w:rPr>
                <w:rFonts w:hint="eastAsia" w:ascii="宋体" w:hAnsi="宋体" w:cs="宋体"/>
                <w:sz w:val="21"/>
                <w:szCs w:val="21"/>
              </w:rPr>
              <w:t>电话：</w:t>
            </w:r>
          </w:p>
          <w:p w14:paraId="00843E7D">
            <w:pPr>
              <w:snapToGrid w:val="0"/>
              <w:spacing w:line="360" w:lineRule="auto"/>
              <w:rPr>
                <w:rFonts w:hint="eastAsia" w:ascii="宋体" w:hAnsi="宋体" w:cs="宋体"/>
                <w:sz w:val="21"/>
                <w:szCs w:val="21"/>
              </w:rPr>
            </w:pPr>
            <w:r>
              <w:rPr>
                <w:rFonts w:hint="eastAsia" w:ascii="宋体" w:hAnsi="宋体" w:cs="宋体"/>
                <w:sz w:val="21"/>
                <w:szCs w:val="21"/>
              </w:rPr>
              <w:t>传真：</w:t>
            </w:r>
          </w:p>
          <w:p w14:paraId="79AD1CCE">
            <w:pPr>
              <w:snapToGrid w:val="0"/>
              <w:spacing w:line="360" w:lineRule="auto"/>
              <w:rPr>
                <w:rFonts w:hint="eastAsia" w:ascii="宋体" w:hAnsi="宋体" w:cs="宋体"/>
                <w:sz w:val="21"/>
                <w:szCs w:val="21"/>
              </w:rPr>
            </w:pPr>
            <w:r>
              <w:rPr>
                <w:rFonts w:hint="eastAsia" w:ascii="宋体" w:hAnsi="宋体" w:cs="宋体"/>
                <w:sz w:val="21"/>
                <w:szCs w:val="21"/>
              </w:rPr>
              <w:t>开户银行：</w:t>
            </w:r>
          </w:p>
          <w:p w14:paraId="252D477B">
            <w:pPr>
              <w:snapToGrid w:val="0"/>
              <w:spacing w:line="360" w:lineRule="auto"/>
              <w:rPr>
                <w:rFonts w:hint="eastAsia" w:ascii="宋体" w:hAnsi="宋体" w:cs="宋体"/>
                <w:sz w:val="21"/>
                <w:szCs w:val="21"/>
              </w:rPr>
            </w:pPr>
            <w:r>
              <w:rPr>
                <w:rFonts w:hint="eastAsia" w:ascii="宋体" w:hAnsi="宋体" w:cs="宋体"/>
                <w:sz w:val="21"/>
                <w:szCs w:val="21"/>
              </w:rPr>
              <w:t>账号：</w:t>
            </w:r>
          </w:p>
          <w:p w14:paraId="01F7144B">
            <w:pPr>
              <w:snapToGrid w:val="0"/>
              <w:spacing w:line="360" w:lineRule="auto"/>
              <w:rPr>
                <w:rFonts w:hint="eastAsia" w:ascii="宋体" w:hAnsi="宋体" w:cs="宋体"/>
                <w:sz w:val="21"/>
                <w:szCs w:val="21"/>
              </w:rPr>
            </w:pPr>
            <w:r>
              <w:rPr>
                <w:rFonts w:hint="eastAsia" w:ascii="宋体" w:hAnsi="宋体" w:cs="宋体"/>
                <w:sz w:val="21"/>
                <w:szCs w:val="21"/>
              </w:rPr>
              <w:t>授权代表：</w:t>
            </w:r>
          </w:p>
          <w:p w14:paraId="3440BF14">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57FE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47476F78">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14:paraId="371D95FD">
      <w:pPr>
        <w:pStyle w:val="237"/>
        <w:ind w:left="1120" w:firstLine="480"/>
        <w:rPr>
          <w:rFonts w:hint="eastAsia" w:ascii="宋体" w:hAnsi="宋体" w:cs="宋体"/>
        </w:rPr>
      </w:pPr>
      <w:r>
        <w:rPr>
          <w:rFonts w:hint="eastAsia" w:ascii="宋体" w:hAnsi="宋体" w:cs="宋体"/>
        </w:rPr>
        <w:t>签约时间：           年   月   日         签约地点：</w:t>
      </w:r>
    </w:p>
    <w:p w14:paraId="190310BE">
      <w:pPr>
        <w:pStyle w:val="237"/>
        <w:ind w:left="1120" w:firstLine="480"/>
        <w:rPr>
          <w:rFonts w:hint="eastAsia" w:ascii="宋体" w:hAnsi="宋体" w:cs="宋体"/>
        </w:rPr>
      </w:pPr>
    </w:p>
    <w:p w14:paraId="34495880">
      <w:pPr>
        <w:pStyle w:val="237"/>
        <w:ind w:left="1120" w:firstLine="480"/>
        <w:rPr>
          <w:rFonts w:hint="eastAsia" w:ascii="宋体" w:hAnsi="宋体" w:cs="宋体"/>
        </w:rPr>
      </w:pPr>
    </w:p>
    <w:p w14:paraId="472AA9AD">
      <w:pPr>
        <w:pStyle w:val="237"/>
        <w:ind w:left="1120" w:firstLine="480"/>
        <w:rPr>
          <w:rFonts w:hint="eastAsia" w:ascii="宋体" w:hAnsi="宋体" w:cs="宋体"/>
        </w:rPr>
      </w:pPr>
    </w:p>
    <w:p w14:paraId="51A37C8D">
      <w:pPr>
        <w:pStyle w:val="237"/>
        <w:ind w:left="1120" w:firstLine="480"/>
        <w:rPr>
          <w:rFonts w:hint="eastAsia" w:ascii="宋体" w:hAnsi="宋体" w:cs="宋体"/>
        </w:rPr>
      </w:pPr>
    </w:p>
    <w:p w14:paraId="0C30386A">
      <w:pPr>
        <w:pStyle w:val="237"/>
        <w:ind w:left="1120" w:firstLine="480"/>
        <w:rPr>
          <w:rFonts w:hint="eastAsia" w:ascii="宋体" w:hAnsi="宋体" w:cs="宋体"/>
        </w:rPr>
      </w:pPr>
    </w:p>
    <w:p w14:paraId="4F62CA54">
      <w:pPr>
        <w:pStyle w:val="237"/>
        <w:ind w:left="1120" w:firstLine="480"/>
        <w:rPr>
          <w:rFonts w:hint="eastAsia" w:ascii="宋体" w:hAnsi="宋体" w:cs="宋体"/>
        </w:rPr>
      </w:pPr>
    </w:p>
    <w:p w14:paraId="1358EC38">
      <w:pPr>
        <w:pStyle w:val="237"/>
        <w:ind w:left="1120" w:firstLine="480"/>
        <w:rPr>
          <w:rFonts w:hint="eastAsia" w:ascii="宋体" w:hAnsi="宋体" w:cs="宋体"/>
        </w:rPr>
      </w:pPr>
    </w:p>
    <w:p w14:paraId="6878DD7C">
      <w:pPr>
        <w:pStyle w:val="237"/>
        <w:ind w:left="1120" w:firstLine="480"/>
        <w:rPr>
          <w:rFonts w:hint="eastAsia" w:ascii="宋体" w:hAnsi="宋体" w:cs="宋体"/>
        </w:rPr>
      </w:pPr>
    </w:p>
    <w:p w14:paraId="4F8B8493">
      <w:pPr>
        <w:pStyle w:val="237"/>
        <w:ind w:left="1120" w:firstLine="480"/>
        <w:rPr>
          <w:rFonts w:hint="eastAsia" w:ascii="宋体" w:hAnsi="宋体" w:cs="宋体"/>
          <w:szCs w:val="28"/>
        </w:rPr>
      </w:pPr>
    </w:p>
    <w:p w14:paraId="0B6BD86C">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29"/>
      <w:bookmarkEnd w:id="230"/>
      <w:bookmarkEnd w:id="231"/>
      <w:bookmarkEnd w:id="232"/>
      <w:bookmarkEnd w:id="233"/>
      <w:bookmarkEnd w:id="234"/>
      <w:bookmarkEnd w:id="235"/>
      <w:bookmarkEnd w:id="236"/>
    </w:p>
    <w:p w14:paraId="670ADDBB">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14:paraId="55EB3815">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77BCEAB9">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14:paraId="3E41BF54">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7423AF49">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14:paraId="474E81EC">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14:paraId="0BB7D7CF">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31BF7000">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14:paraId="4F66899D">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14:paraId="45A540F7">
      <w:pPr>
        <w:snapToGrid w:val="0"/>
        <w:spacing w:line="400" w:lineRule="exact"/>
        <w:ind w:firstLine="480" w:firstLineChars="200"/>
        <w:rPr>
          <w:rFonts w:hint="default" w:ascii="宋体" w:hAnsi="宋体" w:eastAsia="宋体"/>
          <w:sz w:val="24"/>
          <w:szCs w:val="24"/>
          <w:lang w:val="en-US" w:eastAsia="zh-CN"/>
        </w:rPr>
      </w:pPr>
      <w:r>
        <w:rPr>
          <w:rFonts w:hint="eastAsia" w:ascii="宋体" w:hAnsi="宋体"/>
          <w:sz w:val="24"/>
          <w:szCs w:val="24"/>
        </w:rPr>
        <w:t>（一）</w:t>
      </w:r>
      <w:r>
        <w:rPr>
          <w:rFonts w:hint="eastAsia" w:ascii="宋体" w:hAnsi="宋体"/>
          <w:sz w:val="24"/>
          <w:szCs w:val="24"/>
          <w:lang w:val="en-US" w:eastAsia="zh-CN"/>
        </w:rPr>
        <w:t>供应商营业执照（副本）复印件</w:t>
      </w:r>
    </w:p>
    <w:p w14:paraId="6D277A5F">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14:paraId="097D9819">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14:paraId="752124D9">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14:paraId="108A3D60">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14:paraId="2E99B356">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14:paraId="759DEED1">
      <w:pPr>
        <w:spacing w:line="400" w:lineRule="exact"/>
        <w:ind w:firstLine="480" w:firstLineChars="200"/>
        <w:rPr>
          <w:rFonts w:hint="eastAsia" w:ascii="宋体" w:hAnsi="宋体"/>
          <w:b/>
          <w:sz w:val="24"/>
          <w:szCs w:val="24"/>
        </w:rPr>
      </w:pPr>
      <w:r>
        <w:rPr>
          <w:rFonts w:hint="eastAsia" w:ascii="宋体" w:hAnsi="宋体"/>
          <w:sz w:val="24"/>
          <w:szCs w:val="24"/>
        </w:rPr>
        <w:t>（一）投标企业对公账户开户银行许可证或基本存款账户信息</w:t>
      </w:r>
      <w:r>
        <w:rPr>
          <w:rFonts w:hint="eastAsia" w:ascii="宋体" w:hAnsi="宋体"/>
          <w:sz w:val="24"/>
          <w:szCs w:val="24"/>
          <w:lang w:eastAsia="zh-CN"/>
        </w:rPr>
        <w:t>、</w:t>
      </w:r>
      <w:r>
        <w:rPr>
          <w:rFonts w:hint="eastAsia" w:ascii="宋体" w:hAnsi="宋体"/>
          <w:sz w:val="24"/>
          <w:szCs w:val="24"/>
          <w:lang w:val="en-US" w:eastAsia="zh-CN"/>
        </w:rPr>
        <w:t>缴纳询价通知书售价的</w:t>
      </w:r>
      <w:r>
        <w:rPr>
          <w:rFonts w:hint="eastAsia" w:ascii="宋体" w:hAnsi="宋体"/>
          <w:sz w:val="24"/>
          <w:szCs w:val="24"/>
          <w:lang w:eastAsia="zh-CN"/>
        </w:rPr>
        <w:t>转账凭证</w:t>
      </w:r>
      <w:r>
        <w:rPr>
          <w:rFonts w:hint="eastAsia" w:ascii="宋体" w:hAnsi="宋体"/>
          <w:sz w:val="24"/>
          <w:szCs w:val="24"/>
        </w:rPr>
        <w:t>。</w:t>
      </w:r>
    </w:p>
    <w:p w14:paraId="70B20A53">
      <w:pPr>
        <w:pStyle w:val="33"/>
        <w:spacing w:line="40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二</w:t>
      </w:r>
      <w:r>
        <w:rPr>
          <w:rFonts w:hint="eastAsia" w:ascii="宋体" w:hAnsi="宋体"/>
          <w:sz w:val="24"/>
          <w:szCs w:val="24"/>
        </w:rPr>
        <w:t>）其他与项目有关的资料（自附）</w:t>
      </w:r>
    </w:p>
    <w:p w14:paraId="5061AA84">
      <w:pPr>
        <w:rPr>
          <w:rFonts w:hint="eastAsia" w:ascii="宋体" w:hAnsi="宋体"/>
          <w:sz w:val="24"/>
        </w:rPr>
      </w:pPr>
      <w:bookmarkStart w:id="237" w:name="_Toc313008356"/>
      <w:bookmarkStart w:id="238" w:name="_Toc342913419"/>
      <w:bookmarkStart w:id="239" w:name="_Toc313888360"/>
      <w:bookmarkStart w:id="240" w:name="_Toc20802"/>
      <w:bookmarkStart w:id="241" w:name="_Toc14244"/>
      <w:bookmarkStart w:id="242" w:name="_Toc30982"/>
      <w:bookmarkStart w:id="243" w:name="_Toc65660379"/>
      <w:bookmarkStart w:id="244" w:name="_Toc26343"/>
      <w:bookmarkStart w:id="245" w:name="_Toc106034808"/>
      <w:bookmarkStart w:id="246" w:name="_Toc283382454"/>
      <w:bookmarkStart w:id="247" w:name="_Toc12789073"/>
      <w:r>
        <w:rPr>
          <w:rFonts w:hint="eastAsia" w:ascii="宋体" w:hAnsi="宋体"/>
          <w:sz w:val="24"/>
        </w:rPr>
        <w:br w:type="page"/>
      </w:r>
    </w:p>
    <w:p w14:paraId="0DE27EBF">
      <w:pPr>
        <w:pStyle w:val="4"/>
        <w:adjustRightInd w:val="0"/>
        <w:snapToGrid w:val="0"/>
        <w:spacing w:before="0" w:after="0" w:line="400" w:lineRule="exact"/>
        <w:ind w:firstLine="482" w:firstLineChars="200"/>
        <w:rPr>
          <w:rFonts w:hint="eastAsia" w:ascii="宋体" w:hAnsi="宋体" w:eastAsia="宋体"/>
          <w:sz w:val="24"/>
        </w:rPr>
      </w:pPr>
      <w:bookmarkStart w:id="248" w:name="_Toc202429228"/>
      <w:r>
        <w:rPr>
          <w:rFonts w:hint="eastAsia" w:ascii="宋体" w:hAnsi="宋体" w:eastAsia="宋体"/>
          <w:sz w:val="24"/>
        </w:rPr>
        <w:t>一、经济部分</w:t>
      </w:r>
      <w:bookmarkEnd w:id="237"/>
      <w:bookmarkEnd w:id="238"/>
      <w:bookmarkEnd w:id="239"/>
      <w:bookmarkEnd w:id="240"/>
      <w:bookmarkEnd w:id="241"/>
      <w:bookmarkEnd w:id="242"/>
      <w:bookmarkEnd w:id="243"/>
      <w:bookmarkEnd w:id="244"/>
      <w:bookmarkEnd w:id="245"/>
      <w:bookmarkEnd w:id="248"/>
    </w:p>
    <w:bookmarkEnd w:id="246"/>
    <w:bookmarkEnd w:id="247"/>
    <w:p w14:paraId="704DF1D2">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5BB9B1EE">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14:paraId="0EF0A22D">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130FDDC4">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5586136F">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w:t>
      </w:r>
    </w:p>
    <w:p w14:paraId="2FE4E009">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w:t>
      </w:r>
      <w:r>
        <w:rPr>
          <w:rFonts w:hint="eastAsia" w:ascii="宋体" w:hAnsi="宋体" w:cs="宋体"/>
          <w:i w:val="0"/>
          <w:iCs w:val="0"/>
          <w:caps w:val="0"/>
          <w:color w:val="333333"/>
          <w:spacing w:val="0"/>
          <w:sz w:val="24"/>
          <w:szCs w:val="24"/>
          <w:shd w:val="clear" w:fill="FFFFFF"/>
          <w:lang w:val="en-US" w:eastAsia="zh-CN"/>
        </w:rPr>
        <w:t>签字盖章完整的</w:t>
      </w:r>
      <w:r>
        <w:rPr>
          <w:rFonts w:hint="eastAsia" w:ascii="宋体" w:hAnsi="宋体" w:eastAsia="宋体" w:cs="宋体"/>
          <w:i w:val="0"/>
          <w:iCs w:val="0"/>
          <w:caps w:val="0"/>
          <w:color w:val="333333"/>
          <w:spacing w:val="0"/>
          <w:sz w:val="24"/>
          <w:szCs w:val="24"/>
          <w:shd w:val="clear" w:fill="FFFFFF"/>
        </w:rPr>
        <w:t>响应文件</w:t>
      </w:r>
      <w:r>
        <w:rPr>
          <w:rFonts w:hint="eastAsia" w:ascii="宋体" w:hAnsi="宋体" w:eastAsia="宋体" w:cs="宋体"/>
          <w:b/>
          <w:bCs/>
          <w:i w:val="0"/>
          <w:iCs w:val="0"/>
          <w:caps w:val="0"/>
          <w:color w:val="333333"/>
          <w:spacing w:val="0"/>
          <w:sz w:val="24"/>
          <w:szCs w:val="24"/>
          <w:shd w:val="clear" w:fill="FFFFFF"/>
        </w:rPr>
        <w:t>pdf格式</w:t>
      </w:r>
      <w:r>
        <w:rPr>
          <w:rFonts w:hint="eastAsia" w:ascii="宋体" w:hAnsi="宋体" w:eastAsia="宋体" w:cs="宋体"/>
          <w:i w:val="0"/>
          <w:iCs w:val="0"/>
          <w:caps w:val="0"/>
          <w:color w:val="333333"/>
          <w:spacing w:val="0"/>
          <w:sz w:val="24"/>
          <w:szCs w:val="24"/>
          <w:shd w:val="clear" w:fill="FFFFFF"/>
        </w:rPr>
        <w:t>电子档一份</w:t>
      </w:r>
      <w:r>
        <w:rPr>
          <w:rFonts w:hint="eastAsia" w:ascii="宋体" w:hAnsi="宋体"/>
          <w:sz w:val="24"/>
          <w:szCs w:val="24"/>
        </w:rPr>
        <w:t>。</w:t>
      </w:r>
    </w:p>
    <w:p w14:paraId="5CC62D76">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14:paraId="1A95452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14:paraId="18154609">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057E185D">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6.我方若成为成交供应商，将按照项目报价（总价）结果签订合同，并且严格履行合同义务。本承诺函将成为合同不可分割的一部分，与合同具有同等的法律效力。</w:t>
      </w:r>
    </w:p>
    <w:p w14:paraId="3F6F624F">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w:t>
      </w:r>
    </w:p>
    <w:p w14:paraId="4B8C64E1">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4553DDE3">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14:paraId="75904D92">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14:paraId="7AB11FCC">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14:paraId="05D836A4">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14:paraId="6BF09C23">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14:paraId="05A67AD3">
      <w:pPr>
        <w:pStyle w:val="2"/>
        <w:rPr>
          <w:rFonts w:hint="eastAsia" w:ascii="宋体" w:hAnsi="宋体" w:eastAsia="宋体"/>
        </w:rPr>
      </w:pPr>
    </w:p>
    <w:p w14:paraId="466D1092">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14:paraId="77A66A0C">
      <w:pPr>
        <w:pStyle w:val="4"/>
        <w:keepNext/>
        <w:keepLines/>
        <w:pageBreakBefore/>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sz w:val="24"/>
        </w:rPr>
      </w:pPr>
      <w:bookmarkStart w:id="249" w:name="_Toc26085"/>
      <w:bookmarkStart w:id="250" w:name="_Toc22655"/>
      <w:bookmarkStart w:id="251" w:name="_Toc313008357"/>
      <w:bookmarkStart w:id="252" w:name="_Toc202429229"/>
      <w:bookmarkStart w:id="253" w:name="_Toc65660380"/>
      <w:bookmarkStart w:id="254" w:name="_Toc342913420"/>
      <w:bookmarkStart w:id="255" w:name="_Toc106034809"/>
      <w:bookmarkStart w:id="256" w:name="_Toc18111"/>
      <w:bookmarkStart w:id="257" w:name="_Toc14073"/>
      <w:bookmarkStart w:id="258" w:name="_Toc313888361"/>
      <w:r>
        <w:rPr>
          <w:rFonts w:hint="eastAsia" w:ascii="宋体" w:hAnsi="宋体" w:eastAsia="宋体"/>
          <w:sz w:val="24"/>
        </w:rPr>
        <w:t>二、服务部分</w:t>
      </w:r>
      <w:bookmarkEnd w:id="249"/>
      <w:bookmarkEnd w:id="250"/>
      <w:bookmarkEnd w:id="251"/>
      <w:bookmarkEnd w:id="252"/>
      <w:bookmarkEnd w:id="253"/>
      <w:bookmarkEnd w:id="254"/>
      <w:bookmarkEnd w:id="255"/>
      <w:bookmarkEnd w:id="256"/>
      <w:bookmarkEnd w:id="257"/>
      <w:bookmarkEnd w:id="258"/>
    </w:p>
    <w:p w14:paraId="51B08C5E">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13E0CD87">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177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FE90813">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14:paraId="5BF62AD6">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14:paraId="289E1A8A">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14:paraId="07A20291">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14:paraId="752C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7C772D3A">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6CE1FE2">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96AEA0C">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14:paraId="37D37A1A">
            <w:pPr>
              <w:tabs>
                <w:tab w:val="left" w:pos="6300"/>
              </w:tabs>
              <w:snapToGrid w:val="0"/>
              <w:jc w:val="center"/>
              <w:outlineLvl w:val="0"/>
              <w:rPr>
                <w:rFonts w:hint="eastAsia" w:ascii="宋体" w:hAnsi="宋体"/>
                <w:sz w:val="21"/>
                <w:szCs w:val="21"/>
              </w:rPr>
            </w:pPr>
          </w:p>
        </w:tc>
      </w:tr>
      <w:tr w14:paraId="6E1F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4BE7B19">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4E1AEA4">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6C1222FA">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613FB920">
            <w:pPr>
              <w:tabs>
                <w:tab w:val="left" w:pos="6300"/>
              </w:tabs>
              <w:snapToGrid w:val="0"/>
              <w:jc w:val="center"/>
              <w:outlineLvl w:val="0"/>
              <w:rPr>
                <w:rFonts w:hint="eastAsia" w:ascii="宋体" w:hAnsi="宋体"/>
                <w:sz w:val="21"/>
                <w:szCs w:val="21"/>
              </w:rPr>
            </w:pPr>
          </w:p>
        </w:tc>
      </w:tr>
      <w:tr w14:paraId="5FAD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1B5EEDD">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6E00AC4F">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9C10A9F">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9DFD2AD">
            <w:pPr>
              <w:tabs>
                <w:tab w:val="left" w:pos="6300"/>
              </w:tabs>
              <w:snapToGrid w:val="0"/>
              <w:jc w:val="center"/>
              <w:outlineLvl w:val="0"/>
              <w:rPr>
                <w:rFonts w:hint="eastAsia" w:ascii="宋体" w:hAnsi="宋体"/>
                <w:sz w:val="21"/>
                <w:szCs w:val="21"/>
              </w:rPr>
            </w:pPr>
          </w:p>
        </w:tc>
      </w:tr>
      <w:tr w14:paraId="5E97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35B8339">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0EDDB69">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52367982">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5FCACB6C">
            <w:pPr>
              <w:tabs>
                <w:tab w:val="left" w:pos="6300"/>
              </w:tabs>
              <w:snapToGrid w:val="0"/>
              <w:jc w:val="center"/>
              <w:outlineLvl w:val="0"/>
              <w:rPr>
                <w:rFonts w:hint="eastAsia" w:ascii="宋体" w:hAnsi="宋体"/>
                <w:sz w:val="21"/>
                <w:szCs w:val="21"/>
              </w:rPr>
            </w:pPr>
          </w:p>
        </w:tc>
      </w:tr>
      <w:tr w14:paraId="4B7E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CB00656">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1A91DF5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B580CBA">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048EA729">
            <w:pPr>
              <w:tabs>
                <w:tab w:val="left" w:pos="6300"/>
              </w:tabs>
              <w:snapToGrid w:val="0"/>
              <w:jc w:val="center"/>
              <w:outlineLvl w:val="0"/>
              <w:rPr>
                <w:rFonts w:hint="eastAsia" w:ascii="宋体" w:hAnsi="宋体"/>
                <w:sz w:val="21"/>
                <w:szCs w:val="21"/>
              </w:rPr>
            </w:pPr>
          </w:p>
        </w:tc>
      </w:tr>
      <w:tr w14:paraId="488D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A3099BE">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6A52ABD8">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1B9688C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25C7133A">
            <w:pPr>
              <w:tabs>
                <w:tab w:val="left" w:pos="6300"/>
              </w:tabs>
              <w:snapToGrid w:val="0"/>
              <w:jc w:val="center"/>
              <w:outlineLvl w:val="0"/>
              <w:rPr>
                <w:rFonts w:hint="eastAsia" w:ascii="宋体" w:hAnsi="宋体"/>
                <w:sz w:val="21"/>
                <w:szCs w:val="21"/>
              </w:rPr>
            </w:pPr>
          </w:p>
        </w:tc>
      </w:tr>
      <w:tr w14:paraId="4D46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719B36F1">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AE41D33">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6A462FA8">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A1D7334">
            <w:pPr>
              <w:tabs>
                <w:tab w:val="left" w:pos="6300"/>
              </w:tabs>
              <w:snapToGrid w:val="0"/>
              <w:jc w:val="center"/>
              <w:outlineLvl w:val="0"/>
              <w:rPr>
                <w:rFonts w:hint="eastAsia" w:ascii="宋体" w:hAnsi="宋体"/>
                <w:sz w:val="21"/>
                <w:szCs w:val="21"/>
              </w:rPr>
            </w:pPr>
          </w:p>
        </w:tc>
      </w:tr>
      <w:tr w14:paraId="1B2F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4BDB1AAA">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13DF115">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5F6590AB">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6737E1D3">
            <w:pPr>
              <w:tabs>
                <w:tab w:val="left" w:pos="6300"/>
              </w:tabs>
              <w:snapToGrid w:val="0"/>
              <w:jc w:val="center"/>
              <w:outlineLvl w:val="0"/>
              <w:rPr>
                <w:rFonts w:hint="eastAsia" w:ascii="宋体" w:hAnsi="宋体"/>
                <w:sz w:val="21"/>
                <w:szCs w:val="21"/>
              </w:rPr>
            </w:pPr>
          </w:p>
        </w:tc>
      </w:tr>
      <w:tr w14:paraId="2937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5F7CFC1">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4B98254">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75228A5">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29813CAB">
            <w:pPr>
              <w:tabs>
                <w:tab w:val="left" w:pos="6300"/>
              </w:tabs>
              <w:snapToGrid w:val="0"/>
              <w:jc w:val="center"/>
              <w:outlineLvl w:val="0"/>
              <w:rPr>
                <w:rFonts w:hint="eastAsia" w:ascii="宋体" w:hAnsi="宋体"/>
                <w:sz w:val="21"/>
                <w:szCs w:val="21"/>
              </w:rPr>
            </w:pPr>
          </w:p>
        </w:tc>
      </w:tr>
      <w:tr w14:paraId="64AF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4854FDE6">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5B1FF6A1">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6C6FFC1A">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52A88014">
            <w:pPr>
              <w:tabs>
                <w:tab w:val="left" w:pos="6300"/>
              </w:tabs>
              <w:snapToGrid w:val="0"/>
              <w:jc w:val="center"/>
              <w:outlineLvl w:val="0"/>
              <w:rPr>
                <w:rFonts w:hint="eastAsia" w:ascii="宋体" w:hAnsi="宋体"/>
                <w:sz w:val="21"/>
                <w:szCs w:val="21"/>
              </w:rPr>
            </w:pPr>
          </w:p>
        </w:tc>
      </w:tr>
    </w:tbl>
    <w:p w14:paraId="7650FF05">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067C3ADE">
      <w:pPr>
        <w:spacing w:line="500" w:lineRule="exact"/>
        <w:rPr>
          <w:rFonts w:hint="eastAsia" w:ascii="宋体" w:hAnsi="宋体"/>
          <w:sz w:val="24"/>
          <w:szCs w:val="28"/>
        </w:rPr>
      </w:pPr>
      <w:r>
        <w:rPr>
          <w:rFonts w:hint="eastAsia" w:ascii="宋体" w:hAnsi="宋体"/>
          <w:sz w:val="24"/>
          <w:szCs w:val="28"/>
        </w:rPr>
        <w:t xml:space="preserve">    </w:t>
      </w:r>
    </w:p>
    <w:p w14:paraId="7E6C2C5D">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27DE7439">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477643C3">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7519FA02">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14:paraId="5E0DBAF4">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14:paraId="7531EF60">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14:paraId="0D909B53">
      <w:pPr>
        <w:tabs>
          <w:tab w:val="left" w:pos="6300"/>
        </w:tabs>
        <w:snapToGrid w:val="0"/>
        <w:spacing w:line="500" w:lineRule="exact"/>
        <w:ind w:firstLine="480" w:firstLineChars="200"/>
        <w:rPr>
          <w:rFonts w:hint="eastAsia" w:ascii="宋体" w:hAnsi="宋体"/>
          <w:sz w:val="24"/>
          <w:szCs w:val="24"/>
        </w:rPr>
      </w:pPr>
    </w:p>
    <w:p w14:paraId="2D8B07ED">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59" w:name="_Toc27717"/>
      <w:bookmarkStart w:id="260" w:name="_Toc106034810"/>
      <w:bookmarkStart w:id="261" w:name="_Toc65660381"/>
      <w:bookmarkStart w:id="262" w:name="_Toc202429230"/>
      <w:bookmarkStart w:id="263" w:name="_Toc32339"/>
      <w:bookmarkStart w:id="264" w:name="_Toc32158"/>
      <w:bookmarkStart w:id="265" w:name="_Toc13029"/>
      <w:bookmarkStart w:id="266" w:name="_Toc313008358"/>
      <w:bookmarkStart w:id="267" w:name="_Toc342913421"/>
      <w:bookmarkStart w:id="268" w:name="_Toc313888362"/>
      <w:r>
        <w:rPr>
          <w:rFonts w:hint="eastAsia" w:ascii="宋体" w:hAnsi="宋体" w:eastAsia="宋体"/>
          <w:sz w:val="24"/>
        </w:rPr>
        <w:t>三、商务部分</w:t>
      </w:r>
      <w:bookmarkEnd w:id="259"/>
      <w:bookmarkEnd w:id="260"/>
      <w:bookmarkEnd w:id="261"/>
      <w:bookmarkEnd w:id="262"/>
      <w:bookmarkEnd w:id="263"/>
      <w:bookmarkEnd w:id="264"/>
      <w:bookmarkEnd w:id="265"/>
    </w:p>
    <w:p w14:paraId="75C08218">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00CB368">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9FB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4317820E">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14:paraId="42933383">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14:paraId="5241813D">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14:paraId="13D42E60">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14:paraId="01C8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45AE5163">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1C013D52">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3799CAE8">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14:paraId="03B272AC">
            <w:pPr>
              <w:tabs>
                <w:tab w:val="left" w:pos="6300"/>
              </w:tabs>
              <w:snapToGrid w:val="0"/>
              <w:jc w:val="center"/>
              <w:outlineLvl w:val="0"/>
              <w:rPr>
                <w:rFonts w:hint="eastAsia" w:ascii="宋体" w:hAnsi="宋体"/>
                <w:sz w:val="21"/>
                <w:szCs w:val="24"/>
              </w:rPr>
            </w:pPr>
          </w:p>
        </w:tc>
      </w:tr>
      <w:tr w14:paraId="6BB8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3E218AD8">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09E64F27">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19333BA">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53B00BED">
            <w:pPr>
              <w:tabs>
                <w:tab w:val="left" w:pos="6300"/>
              </w:tabs>
              <w:snapToGrid w:val="0"/>
              <w:jc w:val="center"/>
              <w:outlineLvl w:val="0"/>
              <w:rPr>
                <w:rFonts w:hint="eastAsia" w:ascii="宋体" w:hAnsi="宋体"/>
                <w:sz w:val="21"/>
                <w:szCs w:val="24"/>
              </w:rPr>
            </w:pPr>
          </w:p>
        </w:tc>
      </w:tr>
      <w:tr w14:paraId="2FBD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4B15F00B">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D1C699F">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E10D7CD">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02ABC977">
            <w:pPr>
              <w:tabs>
                <w:tab w:val="left" w:pos="6300"/>
              </w:tabs>
              <w:snapToGrid w:val="0"/>
              <w:jc w:val="center"/>
              <w:outlineLvl w:val="0"/>
              <w:rPr>
                <w:rFonts w:hint="eastAsia" w:ascii="宋体" w:hAnsi="宋体"/>
                <w:sz w:val="21"/>
                <w:szCs w:val="24"/>
              </w:rPr>
            </w:pPr>
          </w:p>
        </w:tc>
      </w:tr>
      <w:tr w14:paraId="6F6B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ECCB0D0">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2053D15D">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6D4AA908">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32205AC">
            <w:pPr>
              <w:tabs>
                <w:tab w:val="left" w:pos="6300"/>
              </w:tabs>
              <w:snapToGrid w:val="0"/>
              <w:jc w:val="center"/>
              <w:outlineLvl w:val="0"/>
              <w:rPr>
                <w:rFonts w:hint="eastAsia" w:ascii="宋体" w:hAnsi="宋体"/>
                <w:sz w:val="21"/>
                <w:szCs w:val="24"/>
              </w:rPr>
            </w:pPr>
          </w:p>
        </w:tc>
      </w:tr>
      <w:tr w14:paraId="5F75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6B711F90">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427070E8">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130509CD">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9E47BBC">
            <w:pPr>
              <w:tabs>
                <w:tab w:val="left" w:pos="6300"/>
              </w:tabs>
              <w:snapToGrid w:val="0"/>
              <w:jc w:val="center"/>
              <w:outlineLvl w:val="0"/>
              <w:rPr>
                <w:rFonts w:hint="eastAsia" w:ascii="宋体" w:hAnsi="宋体"/>
                <w:sz w:val="21"/>
                <w:szCs w:val="24"/>
              </w:rPr>
            </w:pPr>
          </w:p>
        </w:tc>
      </w:tr>
      <w:tr w14:paraId="47B4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27999380">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442746CE">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1BE8769F">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4DEEB5A">
            <w:pPr>
              <w:tabs>
                <w:tab w:val="left" w:pos="6300"/>
              </w:tabs>
              <w:snapToGrid w:val="0"/>
              <w:jc w:val="center"/>
              <w:outlineLvl w:val="0"/>
              <w:rPr>
                <w:rFonts w:hint="eastAsia" w:ascii="宋体" w:hAnsi="宋体"/>
                <w:sz w:val="21"/>
                <w:szCs w:val="24"/>
              </w:rPr>
            </w:pPr>
          </w:p>
        </w:tc>
      </w:tr>
    </w:tbl>
    <w:p w14:paraId="0F593F7A">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1A78A3B3">
      <w:pPr>
        <w:spacing w:line="500" w:lineRule="exact"/>
        <w:rPr>
          <w:rFonts w:hint="eastAsia" w:ascii="宋体" w:hAnsi="宋体"/>
          <w:sz w:val="24"/>
          <w:szCs w:val="28"/>
        </w:rPr>
      </w:pPr>
      <w:r>
        <w:rPr>
          <w:rFonts w:hint="eastAsia" w:ascii="宋体" w:hAnsi="宋体"/>
          <w:sz w:val="24"/>
          <w:szCs w:val="28"/>
        </w:rPr>
        <w:t xml:space="preserve">    </w:t>
      </w:r>
    </w:p>
    <w:p w14:paraId="36356D59">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14:paraId="524FE4E1">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7A12697D">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3E72E992">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14:paraId="7D471044">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14:paraId="6C7918D2">
      <w:pPr>
        <w:tabs>
          <w:tab w:val="left" w:pos="6300"/>
        </w:tabs>
        <w:snapToGrid w:val="0"/>
        <w:spacing w:line="480" w:lineRule="exact"/>
        <w:ind w:firstLine="480" w:firstLineChars="200"/>
        <w:rPr>
          <w:rFonts w:hint="eastAsia" w:ascii="宋体" w:hAnsi="宋体"/>
          <w:sz w:val="24"/>
          <w:szCs w:val="24"/>
        </w:rPr>
      </w:pPr>
    </w:p>
    <w:p w14:paraId="4ADACC24">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w:t>
      </w:r>
      <w:bookmarkStart w:id="286" w:name="_GoBack"/>
      <w:r>
        <w:rPr>
          <w:rFonts w:hint="eastAsia" w:ascii="宋体" w:hAnsi="宋体"/>
          <w:sz w:val="24"/>
          <w:szCs w:val="24"/>
        </w:rPr>
        <w:t>其它</w:t>
      </w:r>
      <w:bookmarkEnd w:id="286"/>
      <w:r>
        <w:rPr>
          <w:rFonts w:hint="eastAsia" w:ascii="宋体" w:hAnsi="宋体"/>
          <w:sz w:val="24"/>
          <w:szCs w:val="24"/>
        </w:rPr>
        <w:t>优惠承诺（格式自定）</w:t>
      </w:r>
    </w:p>
    <w:p w14:paraId="1D9AAD00">
      <w:pPr>
        <w:tabs>
          <w:tab w:val="left" w:pos="6300"/>
        </w:tabs>
        <w:snapToGrid w:val="0"/>
        <w:spacing w:line="480" w:lineRule="exact"/>
        <w:ind w:firstLine="480" w:firstLineChars="200"/>
        <w:rPr>
          <w:rFonts w:hint="eastAsia" w:ascii="宋体" w:hAnsi="宋体"/>
          <w:sz w:val="24"/>
          <w:szCs w:val="24"/>
        </w:rPr>
      </w:pPr>
    </w:p>
    <w:p w14:paraId="53DCAF8C">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69" w:name="_Toc21520"/>
      <w:bookmarkStart w:id="270" w:name="_Toc20162"/>
      <w:bookmarkStart w:id="271" w:name="_Toc65660382"/>
      <w:bookmarkStart w:id="272" w:name="_Toc21793"/>
      <w:bookmarkStart w:id="273" w:name="_Toc2082"/>
      <w:bookmarkStart w:id="274" w:name="_Toc202429231"/>
      <w:bookmarkStart w:id="275" w:name="_Toc106034811"/>
      <w:r>
        <w:rPr>
          <w:rFonts w:hint="eastAsia" w:ascii="宋体" w:hAnsi="宋体" w:eastAsia="宋体"/>
          <w:sz w:val="24"/>
        </w:rPr>
        <w:t>四、</w:t>
      </w:r>
      <w:bookmarkEnd w:id="266"/>
      <w:bookmarkEnd w:id="267"/>
      <w:bookmarkEnd w:id="268"/>
      <w:r>
        <w:rPr>
          <w:rFonts w:hint="eastAsia" w:ascii="宋体" w:hAnsi="宋体" w:eastAsia="宋体"/>
          <w:sz w:val="24"/>
        </w:rPr>
        <w:t>资格条件及其他</w:t>
      </w:r>
      <w:bookmarkEnd w:id="269"/>
      <w:bookmarkEnd w:id="270"/>
      <w:bookmarkEnd w:id="271"/>
      <w:bookmarkEnd w:id="272"/>
      <w:bookmarkEnd w:id="273"/>
      <w:bookmarkEnd w:id="274"/>
      <w:bookmarkEnd w:id="275"/>
      <w:bookmarkStart w:id="276" w:name="_Toc342913422"/>
      <w:bookmarkStart w:id="277" w:name="_Toc313888363"/>
      <w:bookmarkStart w:id="278" w:name="_Toc313008359"/>
    </w:p>
    <w:p w14:paraId="09FB6E61">
      <w:pPr>
        <w:spacing w:line="400" w:lineRule="exact"/>
        <w:ind w:firstLine="480" w:firstLineChars="200"/>
        <w:rPr>
          <w:rFonts w:hint="eastAsia" w:ascii="宋体" w:hAnsi="宋体"/>
          <w:sz w:val="24"/>
          <w:szCs w:val="24"/>
        </w:rPr>
      </w:pPr>
      <w:r>
        <w:rPr>
          <w:rFonts w:hint="eastAsia" w:ascii="宋体" w:hAnsi="宋体"/>
          <w:sz w:val="24"/>
          <w:szCs w:val="24"/>
        </w:rPr>
        <w:t>（一）</w:t>
      </w:r>
      <w:r>
        <w:rPr>
          <w:rFonts w:hint="eastAsia" w:ascii="宋体" w:hAnsi="宋体"/>
          <w:sz w:val="24"/>
          <w:szCs w:val="24"/>
          <w:lang w:val="en-US" w:eastAsia="zh-CN"/>
        </w:rPr>
        <w:t>供应商</w:t>
      </w:r>
      <w:r>
        <w:rPr>
          <w:rFonts w:hint="eastAsia" w:ascii="宋体" w:hAnsi="宋体"/>
          <w:sz w:val="24"/>
          <w:szCs w:val="24"/>
        </w:rPr>
        <w:t>营业执照（副本）复印件</w:t>
      </w:r>
    </w:p>
    <w:p w14:paraId="4A1B345A">
      <w:pPr>
        <w:tabs>
          <w:tab w:val="left" w:pos="6300"/>
        </w:tabs>
        <w:snapToGrid w:val="0"/>
        <w:spacing w:line="500" w:lineRule="exact"/>
        <w:ind w:firstLine="570"/>
        <w:rPr>
          <w:rFonts w:hint="eastAsia" w:ascii="宋体" w:hAnsi="宋体"/>
          <w:sz w:val="24"/>
          <w:szCs w:val="24"/>
        </w:rPr>
      </w:pPr>
    </w:p>
    <w:p w14:paraId="05649AD6">
      <w:pPr>
        <w:tabs>
          <w:tab w:val="left" w:pos="6300"/>
        </w:tabs>
        <w:snapToGrid w:val="0"/>
        <w:spacing w:line="500" w:lineRule="exact"/>
        <w:ind w:firstLine="570"/>
        <w:rPr>
          <w:rFonts w:hint="eastAsia" w:ascii="宋体" w:hAnsi="宋体"/>
        </w:rPr>
      </w:pPr>
    </w:p>
    <w:p w14:paraId="2DB7741C">
      <w:pPr>
        <w:tabs>
          <w:tab w:val="left" w:pos="6300"/>
        </w:tabs>
        <w:snapToGrid w:val="0"/>
        <w:spacing w:line="500" w:lineRule="exact"/>
        <w:ind w:firstLine="570"/>
        <w:rPr>
          <w:rFonts w:hint="eastAsia" w:ascii="宋体" w:hAnsi="宋体"/>
        </w:rPr>
      </w:pPr>
    </w:p>
    <w:p w14:paraId="351AF011">
      <w:pPr>
        <w:tabs>
          <w:tab w:val="left" w:pos="6300"/>
        </w:tabs>
        <w:snapToGrid w:val="0"/>
        <w:spacing w:line="500" w:lineRule="exact"/>
        <w:ind w:firstLine="570"/>
        <w:rPr>
          <w:rFonts w:hint="eastAsia" w:ascii="宋体" w:hAnsi="宋体"/>
        </w:rPr>
      </w:pPr>
    </w:p>
    <w:p w14:paraId="302DB445">
      <w:pPr>
        <w:tabs>
          <w:tab w:val="left" w:pos="6300"/>
        </w:tabs>
        <w:snapToGrid w:val="0"/>
        <w:spacing w:line="500" w:lineRule="exact"/>
        <w:ind w:firstLine="570"/>
        <w:rPr>
          <w:rFonts w:hint="eastAsia" w:ascii="宋体" w:hAnsi="宋体"/>
        </w:rPr>
      </w:pPr>
    </w:p>
    <w:p w14:paraId="7529DFEC">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14:paraId="02CC6F90">
      <w:pPr>
        <w:tabs>
          <w:tab w:val="left" w:pos="6300"/>
        </w:tabs>
        <w:snapToGrid w:val="0"/>
        <w:spacing w:line="500" w:lineRule="exact"/>
        <w:ind w:firstLine="570"/>
        <w:rPr>
          <w:rFonts w:hint="eastAsia" w:ascii="宋体" w:hAnsi="宋体"/>
          <w:sz w:val="24"/>
        </w:rPr>
      </w:pPr>
    </w:p>
    <w:p w14:paraId="71280803">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14:paraId="103A99C9">
      <w:pPr>
        <w:tabs>
          <w:tab w:val="left" w:pos="6300"/>
        </w:tabs>
        <w:snapToGrid w:val="0"/>
        <w:spacing w:line="500" w:lineRule="exact"/>
        <w:ind w:firstLine="570"/>
        <w:rPr>
          <w:rFonts w:hint="eastAsia" w:ascii="宋体" w:hAnsi="宋体"/>
          <w:sz w:val="24"/>
        </w:rPr>
      </w:pPr>
    </w:p>
    <w:p w14:paraId="603724B4">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BF85EE0">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0A2D3CCC">
      <w:pPr>
        <w:tabs>
          <w:tab w:val="left" w:pos="6300"/>
        </w:tabs>
        <w:snapToGrid w:val="0"/>
        <w:spacing w:line="500" w:lineRule="exact"/>
        <w:ind w:firstLine="570"/>
        <w:rPr>
          <w:rFonts w:hint="eastAsia" w:ascii="宋体" w:hAnsi="宋体"/>
          <w:sz w:val="24"/>
        </w:rPr>
      </w:pPr>
    </w:p>
    <w:p w14:paraId="5AD0F7ED">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14:paraId="4931727B">
      <w:pPr>
        <w:tabs>
          <w:tab w:val="left" w:pos="6300"/>
        </w:tabs>
        <w:snapToGrid w:val="0"/>
        <w:spacing w:line="500" w:lineRule="exact"/>
        <w:ind w:firstLine="570"/>
        <w:rPr>
          <w:rFonts w:hint="eastAsia" w:ascii="宋体" w:hAnsi="宋体"/>
          <w:sz w:val="24"/>
        </w:rPr>
      </w:pPr>
    </w:p>
    <w:p w14:paraId="2A05DD7E">
      <w:pPr>
        <w:tabs>
          <w:tab w:val="left" w:pos="6300"/>
        </w:tabs>
        <w:snapToGrid w:val="0"/>
        <w:spacing w:line="500" w:lineRule="exact"/>
        <w:ind w:firstLine="570"/>
        <w:rPr>
          <w:rFonts w:hint="eastAsia" w:ascii="宋体" w:hAnsi="宋体"/>
          <w:sz w:val="24"/>
        </w:rPr>
      </w:pPr>
    </w:p>
    <w:p w14:paraId="5798AB3C">
      <w:pPr>
        <w:tabs>
          <w:tab w:val="left" w:pos="6300"/>
        </w:tabs>
        <w:snapToGrid w:val="0"/>
        <w:spacing w:line="500" w:lineRule="exact"/>
        <w:ind w:firstLine="570"/>
        <w:rPr>
          <w:rFonts w:hint="eastAsia" w:ascii="宋体" w:hAnsi="宋体"/>
          <w:sz w:val="24"/>
        </w:rPr>
      </w:pPr>
    </w:p>
    <w:p w14:paraId="70B69262">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14:paraId="1FBD6F9E">
      <w:pPr>
        <w:tabs>
          <w:tab w:val="left" w:pos="6300"/>
        </w:tabs>
        <w:snapToGrid w:val="0"/>
        <w:spacing w:line="500" w:lineRule="exact"/>
        <w:ind w:firstLine="570"/>
        <w:rPr>
          <w:rFonts w:hint="eastAsia" w:ascii="宋体" w:hAnsi="宋体"/>
          <w:sz w:val="24"/>
        </w:rPr>
      </w:pPr>
    </w:p>
    <w:p w14:paraId="213F6F85">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14:paraId="49E88586">
      <w:pPr>
        <w:tabs>
          <w:tab w:val="left" w:pos="6300"/>
        </w:tabs>
        <w:snapToGrid w:val="0"/>
        <w:spacing w:line="500" w:lineRule="exact"/>
        <w:ind w:firstLine="570"/>
        <w:rPr>
          <w:rFonts w:hint="eastAsia" w:ascii="宋体" w:hAnsi="宋体"/>
          <w:sz w:val="24"/>
        </w:rPr>
      </w:pPr>
    </w:p>
    <w:p w14:paraId="599AB320">
      <w:pPr>
        <w:tabs>
          <w:tab w:val="left" w:pos="6300"/>
        </w:tabs>
        <w:snapToGrid w:val="0"/>
        <w:spacing w:line="500" w:lineRule="exact"/>
        <w:ind w:firstLine="570"/>
        <w:rPr>
          <w:rFonts w:hint="eastAsia" w:ascii="宋体" w:hAnsi="宋体"/>
          <w:sz w:val="24"/>
        </w:rPr>
      </w:pPr>
    </w:p>
    <w:p w14:paraId="70AC50E0">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14:paraId="7D2E5F7E">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14:paraId="71D0C6E0">
      <w:pPr>
        <w:tabs>
          <w:tab w:val="left" w:pos="6300"/>
        </w:tabs>
        <w:snapToGrid w:val="0"/>
        <w:spacing w:line="500" w:lineRule="exact"/>
        <w:ind w:firstLine="570"/>
        <w:rPr>
          <w:rFonts w:hint="eastAsia" w:ascii="宋体" w:hAnsi="宋体"/>
          <w:sz w:val="24"/>
        </w:rPr>
      </w:pPr>
    </w:p>
    <w:p w14:paraId="38282EEA">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14:paraId="167F74C5">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29E7A9E4">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7A9BAEBD">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1B8E6C64">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3869CF2A">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48C0CB73">
      <w:pPr>
        <w:tabs>
          <w:tab w:val="left" w:pos="6300"/>
        </w:tabs>
        <w:snapToGrid w:val="0"/>
        <w:spacing w:line="500" w:lineRule="exact"/>
        <w:ind w:firstLine="570"/>
        <w:rPr>
          <w:rFonts w:hint="eastAsia" w:ascii="宋体" w:hAnsi="宋体"/>
          <w:sz w:val="24"/>
        </w:rPr>
      </w:pPr>
    </w:p>
    <w:p w14:paraId="0373663C">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14:paraId="2069DEE3">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14:paraId="7C5CEC2F">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14:paraId="450DA08D">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50726E6A">
      <w:pPr>
        <w:tabs>
          <w:tab w:val="left" w:pos="6300"/>
        </w:tabs>
        <w:snapToGrid w:val="0"/>
        <w:spacing w:line="500" w:lineRule="exact"/>
        <w:ind w:firstLine="570"/>
        <w:rPr>
          <w:rFonts w:hint="eastAsia" w:ascii="宋体" w:hAnsi="宋体"/>
          <w:sz w:val="24"/>
        </w:rPr>
      </w:pPr>
    </w:p>
    <w:p w14:paraId="13B9B63F">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14:paraId="6EA253B1">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14:paraId="6023A613">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14:paraId="32C438F2">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14:paraId="2B5779D0">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14:paraId="3EBA80A2">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14:paraId="4685C3BE">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14:paraId="6BA8243C">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14:paraId="4D3B2DDB">
      <w:pPr>
        <w:tabs>
          <w:tab w:val="left" w:pos="6300"/>
        </w:tabs>
        <w:snapToGrid w:val="0"/>
        <w:spacing w:line="530" w:lineRule="exact"/>
        <w:rPr>
          <w:rFonts w:hint="eastAsia" w:ascii="宋体" w:hAnsi="宋体"/>
          <w:sz w:val="24"/>
        </w:rPr>
      </w:pPr>
    </w:p>
    <w:p w14:paraId="16A12231">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AB083A2">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143858E9">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64CC6CEA">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w:t>
      </w:r>
      <w:r>
        <w:rPr>
          <w:rFonts w:hint="eastAsia" w:ascii="宋体" w:hAnsi="宋体"/>
          <w:sz w:val="24"/>
          <w:lang w:eastAsia="zh-CN"/>
        </w:rPr>
        <w:t>”“</w:t>
      </w:r>
      <w:r>
        <w:rPr>
          <w:rFonts w:hint="eastAsia" w:ascii="宋体" w:hAnsi="宋体"/>
          <w:sz w:val="24"/>
        </w:rPr>
        <w:t>重大税收违法案件当事人名单”中，也未列入中国政府采购网（www.ccgp.gov.cn）“政府采购严重违法失信行为记录名单”中。</w:t>
      </w:r>
    </w:p>
    <w:p w14:paraId="36A7C4A1">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46EA9A45">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14:paraId="52D3F9EE">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14:paraId="15E66623">
      <w:pPr>
        <w:tabs>
          <w:tab w:val="left" w:pos="6300"/>
        </w:tabs>
        <w:snapToGrid w:val="0"/>
        <w:spacing w:line="500" w:lineRule="exact"/>
        <w:ind w:firstLine="480" w:firstLineChars="200"/>
        <w:rPr>
          <w:rFonts w:hint="eastAsia" w:ascii="宋体" w:hAnsi="宋体"/>
          <w:sz w:val="24"/>
        </w:rPr>
      </w:pPr>
    </w:p>
    <w:p w14:paraId="391512A4">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14:paraId="732927C5">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14:paraId="3FDFEF6F">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14:paraId="614B9256">
      <w:pPr>
        <w:widowControl/>
        <w:spacing w:line="400" w:lineRule="exact"/>
        <w:ind w:firstLine="480" w:firstLineChars="200"/>
        <w:jc w:val="left"/>
        <w:rPr>
          <w:rFonts w:hint="eastAsia" w:ascii="宋体" w:hAnsi="宋体"/>
          <w:sz w:val="24"/>
          <w:szCs w:val="24"/>
        </w:rPr>
      </w:pPr>
    </w:p>
    <w:p w14:paraId="72D2AD5B">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9" w:name="_Toc17010"/>
      <w:bookmarkStart w:id="280" w:name="_Toc202429232"/>
      <w:bookmarkStart w:id="281" w:name="_Toc2080"/>
      <w:bookmarkStart w:id="282" w:name="_Toc106034812"/>
      <w:bookmarkStart w:id="283" w:name="_Toc15815"/>
      <w:bookmarkStart w:id="284" w:name="_Toc7531"/>
      <w:bookmarkStart w:id="285" w:name="_Toc65660383"/>
      <w:r>
        <w:rPr>
          <w:rFonts w:hint="eastAsia" w:ascii="宋体" w:hAnsi="宋体" w:eastAsia="宋体"/>
          <w:sz w:val="24"/>
        </w:rPr>
        <w:t>五、</w:t>
      </w:r>
      <w:bookmarkEnd w:id="276"/>
      <w:bookmarkEnd w:id="277"/>
      <w:bookmarkEnd w:id="278"/>
      <w:r>
        <w:rPr>
          <w:rFonts w:hint="eastAsia" w:ascii="宋体" w:hAnsi="宋体" w:eastAsia="宋体"/>
          <w:sz w:val="24"/>
        </w:rPr>
        <w:t>其他资料</w:t>
      </w:r>
      <w:bookmarkEnd w:id="279"/>
      <w:bookmarkEnd w:id="280"/>
      <w:bookmarkEnd w:id="281"/>
      <w:bookmarkEnd w:id="282"/>
      <w:bookmarkEnd w:id="283"/>
      <w:bookmarkEnd w:id="284"/>
      <w:bookmarkEnd w:id="285"/>
    </w:p>
    <w:p w14:paraId="07B7001A">
      <w:pPr>
        <w:widowControl/>
        <w:spacing w:line="400" w:lineRule="exact"/>
        <w:ind w:firstLine="720" w:firstLineChars="300"/>
        <w:jc w:val="left"/>
        <w:rPr>
          <w:rFonts w:hint="eastAsia" w:ascii="宋体" w:hAnsi="宋体"/>
          <w:sz w:val="24"/>
          <w:szCs w:val="24"/>
        </w:rPr>
      </w:pPr>
      <w:r>
        <w:rPr>
          <w:rFonts w:hint="eastAsia" w:ascii="宋体" w:hAnsi="宋体"/>
          <w:sz w:val="24"/>
          <w:szCs w:val="24"/>
        </w:rPr>
        <w:t>（一）投标企业对公账户开户银行许可证或基本存款账户信息、缴纳询价通知书售价的转账凭证。</w:t>
      </w:r>
    </w:p>
    <w:p w14:paraId="6819FEFB">
      <w:pPr>
        <w:widowControl/>
        <w:spacing w:line="400" w:lineRule="exact"/>
        <w:ind w:firstLine="720" w:firstLineChars="300"/>
        <w:jc w:val="left"/>
        <w:rPr>
          <w:rFonts w:hint="eastAsia" w:ascii="宋体" w:hAnsi="宋体"/>
          <w:sz w:val="24"/>
          <w:szCs w:val="24"/>
        </w:rPr>
      </w:pPr>
      <w:r>
        <w:rPr>
          <w:rFonts w:hint="eastAsia" w:ascii="宋体" w:hAnsi="宋体"/>
          <w:sz w:val="24"/>
          <w:szCs w:val="24"/>
        </w:rPr>
        <w:t>（二）其他与项目有关的资料（自附）</w:t>
      </w:r>
    </w:p>
    <w:p w14:paraId="7D63F8C2">
      <w:pPr>
        <w:widowControl/>
        <w:spacing w:line="400" w:lineRule="exact"/>
        <w:ind w:firstLine="720" w:firstLineChars="300"/>
        <w:jc w:val="left"/>
        <w:rPr>
          <w:rFonts w:hint="eastAsia" w:ascii="宋体" w:hAnsi="宋体"/>
          <w:sz w:val="24"/>
          <w:szCs w:val="24"/>
        </w:rPr>
      </w:pPr>
    </w:p>
    <w:p w14:paraId="3C08721E">
      <w:pPr>
        <w:spacing w:line="360" w:lineRule="auto"/>
        <w:ind w:firstLine="480" w:firstLineChars="200"/>
        <w:rPr>
          <w:rFonts w:hint="eastAsia" w:ascii="宋体" w:hAnsi="宋体"/>
          <w:sz w:val="24"/>
          <w:szCs w:val="24"/>
        </w:rPr>
      </w:pPr>
    </w:p>
    <w:p w14:paraId="6C0E91A3">
      <w:pPr>
        <w:spacing w:line="360" w:lineRule="auto"/>
        <w:ind w:firstLine="480" w:firstLineChars="200"/>
        <w:jc w:val="center"/>
        <w:rPr>
          <w:rFonts w:hint="eastAsia" w:ascii="宋体" w:hAnsi="宋体"/>
          <w:sz w:val="24"/>
          <w:szCs w:val="24"/>
        </w:rPr>
      </w:pPr>
    </w:p>
    <w:p w14:paraId="1FB4F2F5">
      <w:pPr>
        <w:spacing w:line="360" w:lineRule="auto"/>
        <w:ind w:firstLine="480" w:firstLineChars="200"/>
        <w:jc w:val="center"/>
        <w:rPr>
          <w:rFonts w:hint="eastAsia" w:ascii="宋体" w:hAnsi="宋体"/>
          <w:sz w:val="24"/>
          <w:szCs w:val="24"/>
        </w:rPr>
      </w:pPr>
    </w:p>
    <w:p w14:paraId="58222F88">
      <w:pPr>
        <w:spacing w:line="360" w:lineRule="auto"/>
        <w:ind w:firstLine="480" w:firstLineChars="200"/>
        <w:jc w:val="center"/>
        <w:rPr>
          <w:rFonts w:hint="eastAsia" w:ascii="宋体" w:hAnsi="宋体"/>
          <w:sz w:val="24"/>
          <w:szCs w:val="24"/>
        </w:rPr>
      </w:pPr>
    </w:p>
    <w:p w14:paraId="7E1F7629">
      <w:pPr>
        <w:spacing w:line="360" w:lineRule="auto"/>
        <w:ind w:firstLine="480" w:firstLineChars="200"/>
        <w:jc w:val="center"/>
        <w:rPr>
          <w:rFonts w:hint="eastAsia" w:ascii="宋体" w:hAnsi="宋体"/>
          <w:sz w:val="24"/>
          <w:szCs w:val="24"/>
        </w:rPr>
      </w:pPr>
    </w:p>
    <w:p w14:paraId="7C1749F2">
      <w:pPr>
        <w:spacing w:line="360" w:lineRule="auto"/>
        <w:ind w:firstLine="480" w:firstLineChars="200"/>
        <w:jc w:val="center"/>
        <w:rPr>
          <w:rFonts w:hint="eastAsia" w:ascii="宋体" w:hAnsi="宋体"/>
          <w:sz w:val="24"/>
          <w:szCs w:val="24"/>
        </w:rPr>
      </w:pPr>
    </w:p>
    <w:p w14:paraId="43729B8B">
      <w:pPr>
        <w:spacing w:line="360" w:lineRule="auto"/>
        <w:ind w:firstLine="480" w:firstLineChars="200"/>
        <w:jc w:val="center"/>
        <w:rPr>
          <w:rFonts w:hint="eastAsia" w:ascii="宋体" w:hAnsi="宋体"/>
          <w:sz w:val="24"/>
          <w:szCs w:val="24"/>
        </w:rPr>
      </w:pPr>
    </w:p>
    <w:p w14:paraId="795A7020">
      <w:pPr>
        <w:spacing w:line="360" w:lineRule="auto"/>
        <w:ind w:firstLine="480" w:firstLineChars="200"/>
        <w:jc w:val="center"/>
        <w:rPr>
          <w:rFonts w:hint="eastAsia" w:ascii="宋体" w:hAnsi="宋体"/>
          <w:sz w:val="24"/>
          <w:szCs w:val="24"/>
        </w:rPr>
      </w:pPr>
    </w:p>
    <w:p w14:paraId="43008845">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000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5AC2">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41FEFD1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9FBF">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DFD6C09">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EBFD">
    <w:pPr>
      <w:pStyle w:val="35"/>
      <w:framePr w:wrap="around" w:vAnchor="text" w:hAnchor="margin" w:xAlign="center" w:y="1"/>
      <w:rPr>
        <w:rStyle w:val="60"/>
      </w:rPr>
    </w:pPr>
  </w:p>
  <w:p w14:paraId="73709549">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1331">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6E38">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5F41F172">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C699">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8433">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篇"/>
      <w:lvlJc w:val="left"/>
      <w:pPr>
        <w:ind w:left="0" w:firstLine="0"/>
      </w:pPr>
      <w:rPr>
        <w:rFonts w:hint="eastAsia"/>
      </w:rPr>
    </w:lvl>
  </w:abstractNum>
  <w:abstractNum w:abstractNumId="1">
    <w:nsid w:val="00000001"/>
    <w:multiLevelType w:val="multilevel"/>
    <w:tmpl w:val="00000001"/>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2"/>
    <w:multiLevelType w:val="multilevel"/>
    <w:tmpl w:val="00000002"/>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singleLevel"/>
    <w:tmpl w:val="00000003"/>
    <w:lvl w:ilvl="0" w:tentative="0">
      <w:start w:val="1"/>
      <w:numFmt w:val="bullet"/>
      <w:pStyle w:val="168"/>
      <w:lvlText w:val=""/>
      <w:lvlJc w:val="left"/>
      <w:pPr>
        <w:ind w:left="360" w:hanging="360"/>
      </w:pPr>
      <w:rPr>
        <w:rFonts w:hint="default" w:ascii="Wingdings" w:hAnsi="Wingdings"/>
      </w:rPr>
    </w:lvl>
  </w:abstractNum>
  <w:abstractNum w:abstractNumId="4">
    <w:nsid w:val="00000004"/>
    <w:multiLevelType w:val="singleLevel"/>
    <w:tmpl w:val="00000004"/>
    <w:lvl w:ilvl="0" w:tentative="0">
      <w:start w:val="1"/>
      <w:numFmt w:val="bullet"/>
      <w:pStyle w:val="22"/>
      <w:lvlText w:val=""/>
      <w:lvlJc w:val="left"/>
      <w:pPr>
        <w:ind w:left="1200" w:hanging="360"/>
      </w:pPr>
      <w:rPr>
        <w:rFonts w:hint="default" w:ascii="Wingdings" w:hAnsi="Wingdings"/>
      </w:rPr>
    </w:lvl>
  </w:abstractNum>
  <w:abstractNum w:abstractNumId="5">
    <w:nsid w:val="00000005"/>
    <w:multiLevelType w:val="multilevel"/>
    <w:tmpl w:val="00000005"/>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06"/>
    <w:multiLevelType w:val="multilevel"/>
    <w:tmpl w:val="00000006"/>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8"/>
    <w:multiLevelType w:val="singleLevel"/>
    <w:tmpl w:val="00000008"/>
    <w:lvl w:ilvl="0" w:tentative="0">
      <w:start w:val="1"/>
      <w:numFmt w:val="decimal"/>
      <w:pStyle w:val="14"/>
      <w:lvlText w:val="%1."/>
      <w:lvlJc w:val="left"/>
      <w:pPr>
        <w:ind w:left="425" w:hanging="425"/>
      </w:pPr>
      <w:rPr>
        <w:rFonts w:hint="default"/>
      </w:rPr>
    </w:lvl>
  </w:abstractNum>
  <w:abstractNum w:abstractNumId="9">
    <w:nsid w:val="00000009"/>
    <w:multiLevelType w:val="singleLevel"/>
    <w:tmpl w:val="00000009"/>
    <w:lvl w:ilvl="0" w:tentative="0">
      <w:start w:val="1"/>
      <w:numFmt w:val="bullet"/>
      <w:pStyle w:val="27"/>
      <w:lvlText w:val=""/>
      <w:lvlJc w:val="left"/>
      <w:pPr>
        <w:ind w:left="780" w:hanging="360"/>
      </w:pPr>
      <w:rPr>
        <w:rFonts w:hint="default" w:ascii="Wingdings" w:hAnsi="Wingdings"/>
      </w:rPr>
    </w:lvl>
  </w:abstractNum>
  <w:abstractNum w:abstractNumId="10">
    <w:nsid w:val="0000000A"/>
    <w:multiLevelType w:val="singleLevel"/>
    <w:tmpl w:val="0000000A"/>
    <w:lvl w:ilvl="0" w:tentative="0">
      <w:start w:val="1"/>
      <w:numFmt w:val="decimal"/>
      <w:pStyle w:val="187"/>
      <w:lvlText w:val="%1)"/>
      <w:lvlJc w:val="left"/>
      <w:pPr>
        <w:ind w:left="425" w:hanging="425"/>
      </w:pPr>
      <w:rPr>
        <w:rFonts w:hint="eastAsia"/>
      </w:rPr>
    </w:lvl>
  </w:abstractNum>
  <w:abstractNum w:abstractNumId="11">
    <w:nsid w:val="0000000B"/>
    <w:multiLevelType w:val="multilevel"/>
    <w:tmpl w:val="0000000B"/>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singleLevel"/>
    <w:tmpl w:val="0000000C"/>
    <w:lvl w:ilvl="0" w:tentative="0">
      <w:start w:val="1"/>
      <w:numFmt w:val="bullet"/>
      <w:lvlText w:val=""/>
      <w:lvlJc w:val="left"/>
      <w:pPr>
        <w:ind w:left="1620" w:hanging="360"/>
      </w:pPr>
      <w:rPr>
        <w:rFonts w:hint="default" w:ascii="Wingdings" w:hAnsi="Wingdings"/>
      </w:rPr>
    </w:lvl>
  </w:abstractNum>
  <w:abstractNum w:abstractNumId="13">
    <w:nsid w:val="0000000D"/>
    <w:multiLevelType w:val="singleLevel"/>
    <w:tmpl w:val="0000000D"/>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2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D407E2"/>
    <w:rsid w:val="27531502"/>
    <w:rsid w:val="3098557A"/>
    <w:rsid w:val="36843C5D"/>
    <w:rsid w:val="6B95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rPr>
  </w:style>
  <w:style w:type="paragraph" w:styleId="7">
    <w:name w:val="heading 5"/>
    <w:basedOn w:val="1"/>
    <w:next w:val="1"/>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qFormat/>
    <w:uiPriority w:val="1"/>
  </w:style>
  <w:style w:type="table" w:default="1" w:styleId="5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after="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36</Pages>
  <Words>12605</Words>
  <Characters>13111</Characters>
  <Paragraphs>812</Paragraphs>
  <TotalTime>8</TotalTime>
  <ScaleCrop>false</ScaleCrop>
  <LinksUpToDate>false</LinksUpToDate>
  <CharactersWithSpaces>14151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2025-07-10T11:45:00Z</dcterms:created>
  <dc:creator>罗成</dc:creator>
  <cp:lastModifiedBy>夏有乔木</cp:lastModifiedBy>
  <cp:lastPrinted>2024-05-22T08:05:00Z</cp:lastPrinted>
  <dcterms:modified xsi:type="dcterms:W3CDTF">2025-10-11T07:01:37Z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1EB2AFDE69374F16B65903B13DD04E58_13</vt:lpwstr>
  </property>
  <property fmtid="{D5CDD505-2E9C-101B-9397-08002B2CF9AE}" pid="4" name="KSOTemplateDocerSaveRecord">
    <vt:lpwstr>eyJoZGlkIjoiODgyZjFkYjlmMjFiZjUzN2FmOWUxYjQ3MTQwNjdlZTgiLCJ1c2VySWQiOiIyOTU5Mzg4MjkifQ==</vt:lpwstr>
  </property>
</Properties>
</file>